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0A90B069" w:rsidR="00260099" w:rsidRDefault="0021791D"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Toc160481292"/>
      <w:bookmarkStart w:id="16" w:name="_Toc161261728"/>
      <w:bookmarkStart w:id="17" w:name="_Toc161482939"/>
      <w:bookmarkStart w:id="18" w:name="_Hlk157274119"/>
      <w:bookmarkStart w:id="19" w:name="_Hlk159151396"/>
      <w:bookmarkStart w:id="20" w:name="_Hlk160827532"/>
      <w:bookmarkStart w:id="21" w:name="_Hlk161482832"/>
      <w:bookmarkStart w:id="22" w:name="_Toc165123482"/>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 xml:space="preserve">NELLA </w:t>
      </w:r>
      <w:r w:rsidR="00510C17">
        <w:rPr>
          <w:rFonts w:ascii="Arial" w:hAnsi="Arial"/>
          <w:b/>
          <w:color w:val="000000" w:themeColor="text1"/>
          <w:sz w:val="36"/>
          <w:szCs w:val="18"/>
        </w:rPr>
        <w:t xml:space="preserve">LETTERA </w:t>
      </w:r>
      <w:bookmarkEnd w:id="12"/>
      <w:bookmarkEnd w:id="13"/>
      <w:bookmarkEnd w:id="14"/>
      <w:bookmarkEnd w:id="15"/>
      <w:bookmarkEnd w:id="16"/>
      <w:bookmarkEnd w:id="17"/>
      <w:r w:rsidR="00EE4658">
        <w:rPr>
          <w:rFonts w:ascii="Arial" w:hAnsi="Arial"/>
          <w:b/>
          <w:color w:val="000000" w:themeColor="text1"/>
          <w:sz w:val="36"/>
          <w:szCs w:val="18"/>
        </w:rPr>
        <w:t>AI FILIPPESI</w:t>
      </w:r>
      <w:bookmarkEnd w:id="22"/>
    </w:p>
    <w:p w14:paraId="4771CDEF" w14:textId="77777777" w:rsidR="006D0561" w:rsidRPr="006D0561" w:rsidRDefault="006D0561" w:rsidP="006D0561">
      <w:bookmarkStart w:id="23" w:name="_Toc16182660"/>
      <w:bookmarkStart w:id="24" w:name="_Toc28348723"/>
      <w:bookmarkStart w:id="25" w:name="_Toc82104941"/>
    </w:p>
    <w:p w14:paraId="45E2757F" w14:textId="77777777" w:rsidR="006D0561" w:rsidRPr="006D0561" w:rsidRDefault="006D0561" w:rsidP="006D0561">
      <w:pPr>
        <w:keepNext/>
        <w:spacing w:after="240"/>
        <w:jc w:val="center"/>
        <w:outlineLvl w:val="1"/>
        <w:rPr>
          <w:rFonts w:ascii="Arial" w:hAnsi="Arial"/>
          <w:b/>
          <w:sz w:val="40"/>
        </w:rPr>
      </w:pPr>
      <w:bookmarkStart w:id="26" w:name="_Hlk160556560"/>
      <w:bookmarkStart w:id="27" w:name="_Toc165123483"/>
      <w:bookmarkEnd w:id="23"/>
      <w:bookmarkEnd w:id="24"/>
      <w:bookmarkEnd w:id="25"/>
      <w:r w:rsidRPr="006D0561">
        <w:rPr>
          <w:rFonts w:ascii="Arial" w:hAnsi="Arial"/>
          <w:b/>
          <w:sz w:val="40"/>
        </w:rPr>
        <w:t>LA GRAZIA NON SOLO DI CREDERE IN LUI, MA ANCHE DI SOFFRIRE PER LUI</w:t>
      </w:r>
      <w:bookmarkEnd w:id="27"/>
    </w:p>
    <w:p w14:paraId="1BC26C92" w14:textId="77777777" w:rsidR="006D0561" w:rsidRPr="006D0561" w:rsidRDefault="006D0561" w:rsidP="006D0561">
      <w:pPr>
        <w:spacing w:after="120"/>
        <w:jc w:val="both"/>
        <w:rPr>
          <w:rFonts w:ascii="Arial" w:hAnsi="Arial" w:cs="Arial"/>
          <w:b/>
          <w:bCs/>
          <w:sz w:val="24"/>
          <w:szCs w:val="24"/>
        </w:rPr>
      </w:pPr>
      <w:bookmarkStart w:id="28" w:name="_Hlk161492924"/>
      <w:bookmarkEnd w:id="26"/>
      <w:r w:rsidRPr="006D0561">
        <w:rPr>
          <w:rFonts w:ascii="Arial" w:hAnsi="Arial" w:cs="Arial"/>
          <w:b/>
          <w:bCs/>
          <w:sz w:val="24"/>
          <w:szCs w:val="24"/>
        </w:rPr>
        <w:t>Premessa</w:t>
      </w:r>
    </w:p>
    <w:p w14:paraId="0CCBD1F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Se vogliamo conoscere secondo verità e giustizia perfetta, quanto l’Apostolo Paolo scrive nelle sue lettere, dobbiamo porre, nel cuore e nella mente, quanto lui scrive nella Lettera ai Galati. Urge che noi mettiamo nel cuore due fondamentati, essenziali, soprannaturali verità. </w:t>
      </w:r>
    </w:p>
    <w:p w14:paraId="0241C72C"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Prima verità</w:t>
      </w:r>
      <w:r w:rsidRPr="006D0561">
        <w:rPr>
          <w:rFonts w:ascii="Arial" w:hAnsi="Arial" w:cs="Arial"/>
          <w:sz w:val="24"/>
          <w:szCs w:val="24"/>
        </w:rPr>
        <w:t>: Cristo Gesù non è ministro del peccato, non è ministro della falsità, non è ministro dell’inganno, non è ministro della menzogna, non è ministro dell’equivoco, non è ministro delle tenebre, non è ministro di Satana.</w:t>
      </w:r>
    </w:p>
    <w:p w14:paraId="30829470"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Deduzione</w:t>
      </w:r>
      <w:r w:rsidRPr="006D0561">
        <w:rPr>
          <w:rFonts w:ascii="Arial" w:hAnsi="Arial" w:cs="Arial"/>
          <w:sz w:val="24"/>
          <w:szCs w:val="24"/>
        </w:rPr>
        <w:t>: Essendo l’Apostolo ministro di Cristo e amministratore dei misteri di Dio, mai potrà essere ministro del peccato, ministro della falsità, ministro dell’inganno, ministro della menzogna, ministro dell’equivoco, ministro delle tenebre, ministro di Satana, ministro della riduzione in cenere della Divina Rivelazione, ministro della devastazione e della contraffazione del Vangelo. Come Cristo Gesù dovrà essere ministro della verità, della giustizia, della grazia, del Vangelo, della salvezza, delle redenzione, della giustificazione, della santificazione. Dovrà essere ministro per la formazione del corpo di Cristo.</w:t>
      </w:r>
    </w:p>
    <w:p w14:paraId="1C856209"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Seconda verità</w:t>
      </w:r>
      <w:r w:rsidRPr="006D0561">
        <w:rPr>
          <w:rFonts w:ascii="Arial" w:hAnsi="Arial" w:cs="Arial"/>
          <w:sz w:val="24"/>
          <w:szCs w:val="24"/>
        </w:rPr>
        <w:t>: La vita di Cristo è vita di Paolo. Il cuore di Cristo Gesù è il cuore di Paolo. Lo Spirito di Cristo Signore è lo Spirito di Paolo. La volontà di Cristo è la volontà di Paolo. La croce di Cristo è la croce di Paolo. Il Vangelo di Cristo è il Vangelo di Paolo. La missione di Cristo è missione di Paolo.</w:t>
      </w:r>
    </w:p>
    <w:p w14:paraId="440EB97A"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Deduzione</w:t>
      </w:r>
      <w:r w:rsidRPr="006D0561">
        <w:rPr>
          <w:rFonts w:ascii="Arial" w:hAnsi="Arial" w:cs="Arial"/>
          <w:sz w:val="24"/>
          <w:szCs w:val="24"/>
        </w:rPr>
        <w:t>: Essendo Paolo vita di Cristo, mai l’Apostolo  potrà essere un’altra vita. Mai potrà avere un altro cuore. Mai potrà operare con un altro Spirito. Mai potrà essere governato da un’altra volontà. Mai potrà separarsi dalla croce di Cristo. Mai potrà predicare un altro Vangelo. Mai potrà compiere un’altra missione. Quanto Paolo dice di se stesso, ogni altro Apostolo di Cristo dovrà affermarlo della sua vita. Non solo. In misura dei doni di grazia, dei sacramenti ricevuti, della missione e della vocazione ricevute, ogni altro membro del corpo di Cristo deve sempre poterlo dire di se stesso. Cristo in me non è ministro del peccato. Cristo in me vive tutta la sua vita, compie tutta la sua missione.</w:t>
      </w:r>
    </w:p>
    <w:p w14:paraId="03EE5EBB" w14:textId="77777777" w:rsidR="006D0561" w:rsidRPr="006D0561" w:rsidRDefault="006D0561" w:rsidP="006D0561">
      <w:pPr>
        <w:spacing w:after="200"/>
        <w:ind w:left="567" w:right="567"/>
        <w:jc w:val="both"/>
        <w:rPr>
          <w:rFonts w:ascii="Arial" w:hAnsi="Arial" w:cs="Arial"/>
          <w:sz w:val="24"/>
          <w:szCs w:val="24"/>
        </w:rPr>
      </w:pPr>
      <w:r w:rsidRPr="006D0561">
        <w:rPr>
          <w:rFonts w:ascii="Arial" w:hAnsi="Arial" w:cs="Arial"/>
          <w:sz w:val="24"/>
          <w:szCs w:val="24"/>
        </w:rPr>
        <w:t xml:space="preserve">Se pertanto noi che cerchiamo la giustificazione in Cristo siamo trovati peccatori come gli altri, </w:t>
      </w:r>
      <w:r w:rsidRPr="006D0561">
        <w:rPr>
          <w:rFonts w:ascii="Arial" w:hAnsi="Arial" w:cs="Arial"/>
          <w:b/>
          <w:bCs/>
          <w:sz w:val="24"/>
          <w:szCs w:val="24"/>
        </w:rPr>
        <w:t xml:space="preserve">Cristo è forse ministro del peccato? </w:t>
      </w:r>
      <w:r w:rsidRPr="006D0561">
        <w:rPr>
          <w:rFonts w:ascii="Arial" w:hAnsi="Arial" w:cs="Arial"/>
          <w:sz w:val="24"/>
          <w:szCs w:val="24"/>
        </w:rPr>
        <w:t xml:space="preserve">Impossibile! Infatti se torno a costruire quello che ho distrutto, mi denuncio come trasgressore. </w:t>
      </w:r>
      <w:r w:rsidRPr="006D0561">
        <w:rPr>
          <w:rFonts w:ascii="Arial" w:hAnsi="Arial" w:cs="Arial"/>
          <w:b/>
          <w:bCs/>
          <w:sz w:val="24"/>
          <w:szCs w:val="24"/>
        </w:rPr>
        <w:t>In realtà mediante la Legge io sono morto alla Legge, affinché io viva per Dio. Sono stato crocifisso con Cristo, e non vivo più io, ma Cristo vive in me. E questa vita, che io vivo nel corpo, la vivo nella fede del Figlio di Dio, che mi ha amato e ha consegnato se stesso per me.</w:t>
      </w:r>
      <w:r w:rsidRPr="006D0561">
        <w:rPr>
          <w:rFonts w:ascii="Arial" w:hAnsi="Arial" w:cs="Arial"/>
          <w:sz w:val="24"/>
          <w:szCs w:val="24"/>
        </w:rPr>
        <w:t xml:space="preserve"> Dunque non rendo </w:t>
      </w:r>
      <w:r w:rsidRPr="006D0561">
        <w:rPr>
          <w:rFonts w:ascii="Arial" w:hAnsi="Arial" w:cs="Arial"/>
          <w:sz w:val="24"/>
          <w:szCs w:val="24"/>
        </w:rPr>
        <w:lastRenderedPageBreak/>
        <w:t>vana la grazia di Dio; infatti, se la giustificazione viene dalla Legge, Cristo è morto invano.</w:t>
      </w:r>
    </w:p>
    <w:p w14:paraId="6AB4E481" w14:textId="77777777" w:rsidR="006D0561" w:rsidRPr="006D0561" w:rsidRDefault="006D0561" w:rsidP="006D0561">
      <w:pPr>
        <w:spacing w:after="200"/>
        <w:ind w:left="567" w:right="567"/>
        <w:jc w:val="both"/>
        <w:rPr>
          <w:rFonts w:ascii="Greek" w:hAnsi="Greek" w:cs="Arial"/>
          <w:b/>
          <w:bCs/>
          <w:sz w:val="26"/>
          <w:szCs w:val="26"/>
        </w:rPr>
      </w:pPr>
      <w:r w:rsidRPr="006D0561">
        <w:rPr>
          <w:rFonts w:ascii="Cambria" w:hAnsi="Cambria" w:cs="Cambria"/>
          <w:color w:val="111111"/>
          <w:sz w:val="26"/>
          <w:szCs w:val="26"/>
        </w:rPr>
        <w:t>εἰ</w:t>
      </w:r>
      <w:r w:rsidRPr="006D0561">
        <w:rPr>
          <w:rFonts w:ascii="Greek" w:hAnsi="Greek"/>
          <w:color w:val="111111"/>
          <w:sz w:val="26"/>
          <w:szCs w:val="26"/>
        </w:rPr>
        <w:t xml:space="preserve"> </w:t>
      </w:r>
      <w:r w:rsidRPr="006D0561">
        <w:rPr>
          <w:rFonts w:ascii="Cambria" w:hAnsi="Cambria" w:cs="Cambria"/>
          <w:color w:val="111111"/>
          <w:sz w:val="26"/>
          <w:szCs w:val="26"/>
        </w:rPr>
        <w:t>δὲ</w:t>
      </w:r>
      <w:r w:rsidRPr="006D0561">
        <w:rPr>
          <w:rFonts w:ascii="Greek" w:hAnsi="Greek"/>
          <w:color w:val="111111"/>
          <w:sz w:val="26"/>
          <w:szCs w:val="26"/>
        </w:rPr>
        <w:t xml:space="preserve"> </w:t>
      </w:r>
      <w:r w:rsidRPr="006D0561">
        <w:rPr>
          <w:rFonts w:ascii="Cambria" w:hAnsi="Cambria" w:cs="Cambria"/>
          <w:color w:val="111111"/>
          <w:sz w:val="26"/>
          <w:szCs w:val="26"/>
        </w:rPr>
        <w:t>ζητοῦντες</w:t>
      </w:r>
      <w:r w:rsidRPr="006D0561">
        <w:rPr>
          <w:rFonts w:ascii="Greek" w:hAnsi="Greek"/>
          <w:color w:val="111111"/>
          <w:sz w:val="26"/>
          <w:szCs w:val="26"/>
        </w:rPr>
        <w:t xml:space="preserve"> </w:t>
      </w:r>
      <w:r w:rsidRPr="006D0561">
        <w:rPr>
          <w:rFonts w:ascii="Cambria" w:hAnsi="Cambria" w:cs="Cambria"/>
          <w:color w:val="111111"/>
          <w:sz w:val="26"/>
          <w:szCs w:val="26"/>
        </w:rPr>
        <w:t>δικαιωθῆναι</w:t>
      </w:r>
      <w:r w:rsidRPr="006D0561">
        <w:rPr>
          <w:rFonts w:ascii="Greek" w:hAnsi="Greek"/>
          <w:color w:val="111111"/>
          <w:sz w:val="26"/>
          <w:szCs w:val="26"/>
        </w:rPr>
        <w:t xml:space="preserve"> </w:t>
      </w:r>
      <w:r w:rsidRPr="006D0561">
        <w:rPr>
          <w:color w:val="111111"/>
          <w:sz w:val="26"/>
          <w:szCs w:val="26"/>
        </w:rPr>
        <w:t>ἐν</w:t>
      </w:r>
      <w:r w:rsidRPr="006D0561">
        <w:rPr>
          <w:rFonts w:ascii="Greek" w:hAnsi="Greek"/>
          <w:color w:val="111111"/>
          <w:sz w:val="26"/>
          <w:szCs w:val="26"/>
        </w:rPr>
        <w:t xml:space="preserve"> </w:t>
      </w:r>
      <w:r w:rsidRPr="006D0561">
        <w:rPr>
          <w:rFonts w:ascii="Cambria" w:hAnsi="Cambria" w:cs="Cambria"/>
          <w:color w:val="111111"/>
          <w:sz w:val="26"/>
          <w:szCs w:val="26"/>
        </w:rPr>
        <w:t>Χριστῷ</w:t>
      </w:r>
      <w:r w:rsidRPr="006D0561">
        <w:rPr>
          <w:rFonts w:ascii="Greek" w:hAnsi="Greek"/>
          <w:color w:val="111111"/>
          <w:sz w:val="26"/>
          <w:szCs w:val="26"/>
        </w:rPr>
        <w:t xml:space="preserve"> </w:t>
      </w:r>
      <w:r w:rsidRPr="006D0561">
        <w:rPr>
          <w:rFonts w:ascii="Cambria" w:hAnsi="Cambria" w:cs="Cambria"/>
          <w:color w:val="111111"/>
          <w:sz w:val="26"/>
          <w:szCs w:val="26"/>
        </w:rPr>
        <w:t>εὑρέθημεν</w:t>
      </w:r>
      <w:r w:rsidRPr="006D0561">
        <w:rPr>
          <w:rFonts w:ascii="Greek" w:hAnsi="Greek"/>
          <w:color w:val="111111"/>
          <w:sz w:val="26"/>
          <w:szCs w:val="26"/>
        </w:rPr>
        <w:t xml:space="preserve"> </w:t>
      </w:r>
      <w:r w:rsidRPr="006D0561">
        <w:rPr>
          <w:rFonts w:ascii="Cambria" w:hAnsi="Cambria" w:cs="Cambria"/>
          <w:color w:val="111111"/>
          <w:sz w:val="26"/>
          <w:szCs w:val="26"/>
        </w:rPr>
        <w:t>καὶ</w:t>
      </w:r>
      <w:r w:rsidRPr="006D0561">
        <w:rPr>
          <w:rFonts w:ascii="Greek" w:hAnsi="Greek"/>
          <w:color w:val="111111"/>
          <w:sz w:val="26"/>
          <w:szCs w:val="26"/>
        </w:rPr>
        <w:t xml:space="preserve"> </w:t>
      </w:r>
      <w:r w:rsidRPr="006D0561">
        <w:rPr>
          <w:rFonts w:ascii="Cambria" w:hAnsi="Cambria" w:cs="Cambria"/>
          <w:color w:val="111111"/>
          <w:sz w:val="26"/>
          <w:szCs w:val="26"/>
        </w:rPr>
        <w:t>αὐτοὶ</w:t>
      </w:r>
      <w:r w:rsidRPr="006D0561">
        <w:rPr>
          <w:rFonts w:ascii="Greek" w:hAnsi="Greek"/>
          <w:color w:val="111111"/>
          <w:sz w:val="26"/>
          <w:szCs w:val="26"/>
        </w:rPr>
        <w:t xml:space="preserve"> </w:t>
      </w:r>
      <w:r w:rsidRPr="006D0561">
        <w:rPr>
          <w:color w:val="111111"/>
          <w:sz w:val="26"/>
          <w:szCs w:val="26"/>
        </w:rPr>
        <w:t>ἁ</w:t>
      </w:r>
      <w:r w:rsidRPr="006D0561">
        <w:rPr>
          <w:rFonts w:ascii="Cambria" w:hAnsi="Cambria" w:cs="Cambria"/>
          <w:color w:val="111111"/>
          <w:sz w:val="26"/>
          <w:szCs w:val="26"/>
        </w:rPr>
        <w:t>μαρτωλοί</w:t>
      </w:r>
      <w:r w:rsidRPr="006D0561">
        <w:rPr>
          <w:rFonts w:ascii="Greek" w:hAnsi="Greek"/>
          <w:color w:val="111111"/>
          <w:sz w:val="26"/>
          <w:szCs w:val="26"/>
        </w:rPr>
        <w:t xml:space="preserve">, </w:t>
      </w:r>
      <w:r w:rsidRPr="006D0561">
        <w:rPr>
          <w:b/>
          <w:bCs/>
          <w:color w:val="111111"/>
          <w:sz w:val="26"/>
          <w:szCs w:val="26"/>
        </w:rPr>
        <w:t>ἆρα</w:t>
      </w:r>
      <w:r w:rsidRPr="006D0561">
        <w:rPr>
          <w:rFonts w:ascii="Greek" w:hAnsi="Greek"/>
          <w:b/>
          <w:bCs/>
          <w:color w:val="111111"/>
          <w:sz w:val="26"/>
          <w:szCs w:val="26"/>
        </w:rPr>
        <w:t xml:space="preserve"> </w:t>
      </w:r>
      <w:r w:rsidRPr="006D0561">
        <w:rPr>
          <w:rFonts w:ascii="Cambria" w:hAnsi="Cambria" w:cs="Cambria"/>
          <w:b/>
          <w:bCs/>
          <w:color w:val="111111"/>
          <w:sz w:val="26"/>
          <w:szCs w:val="26"/>
        </w:rPr>
        <w:t>Χριστὸς</w:t>
      </w:r>
      <w:r w:rsidRPr="006D0561">
        <w:rPr>
          <w:rFonts w:ascii="Greek" w:hAnsi="Greek"/>
          <w:b/>
          <w:bCs/>
          <w:color w:val="111111"/>
          <w:sz w:val="26"/>
          <w:szCs w:val="26"/>
        </w:rPr>
        <w:t xml:space="preserve"> </w:t>
      </w:r>
      <w:r w:rsidRPr="006D0561">
        <w:rPr>
          <w:b/>
          <w:bCs/>
          <w:color w:val="111111"/>
          <w:sz w:val="26"/>
          <w:szCs w:val="26"/>
        </w:rPr>
        <w:t>ἁ</w:t>
      </w:r>
      <w:r w:rsidRPr="006D0561">
        <w:rPr>
          <w:rFonts w:ascii="Cambria" w:hAnsi="Cambria" w:cs="Cambria"/>
          <w:b/>
          <w:bCs/>
          <w:color w:val="111111"/>
          <w:sz w:val="26"/>
          <w:szCs w:val="26"/>
        </w:rPr>
        <w:t>μαρτίας</w:t>
      </w:r>
      <w:r w:rsidRPr="006D0561">
        <w:rPr>
          <w:rFonts w:ascii="Greek" w:hAnsi="Greek"/>
          <w:b/>
          <w:bCs/>
          <w:color w:val="111111"/>
          <w:sz w:val="26"/>
          <w:szCs w:val="26"/>
        </w:rPr>
        <w:t xml:space="preserve"> </w:t>
      </w:r>
      <w:r w:rsidRPr="006D0561">
        <w:rPr>
          <w:rFonts w:ascii="Cambria" w:hAnsi="Cambria" w:cs="Cambria"/>
          <w:b/>
          <w:bCs/>
          <w:color w:val="111111"/>
          <w:sz w:val="26"/>
          <w:szCs w:val="26"/>
        </w:rPr>
        <w:t>διάκονος</w:t>
      </w:r>
      <w:r w:rsidRPr="006D0561">
        <w:rPr>
          <w:rFonts w:ascii="Greek" w:hAnsi="Greek"/>
          <w:color w:val="111111"/>
          <w:sz w:val="26"/>
          <w:szCs w:val="26"/>
        </w:rPr>
        <w:t xml:space="preserve">; </w:t>
      </w:r>
      <w:r w:rsidRPr="006D0561">
        <w:rPr>
          <w:rFonts w:ascii="Cambria" w:hAnsi="Cambria" w:cs="Cambria"/>
          <w:color w:val="111111"/>
          <w:sz w:val="26"/>
          <w:szCs w:val="26"/>
        </w:rPr>
        <w:t>μ</w:t>
      </w:r>
      <w:r w:rsidRPr="006D0561">
        <w:rPr>
          <w:color w:val="111111"/>
          <w:sz w:val="26"/>
          <w:szCs w:val="26"/>
        </w:rPr>
        <w:t>ὴ</w:t>
      </w:r>
      <w:r w:rsidRPr="006D0561">
        <w:rPr>
          <w:rFonts w:ascii="Greek" w:hAnsi="Greek"/>
          <w:color w:val="111111"/>
          <w:sz w:val="26"/>
          <w:szCs w:val="26"/>
        </w:rPr>
        <w:t xml:space="preserve"> </w:t>
      </w:r>
      <w:r w:rsidRPr="006D0561">
        <w:rPr>
          <w:rFonts w:ascii="Cambria" w:hAnsi="Cambria" w:cs="Cambria"/>
          <w:color w:val="111111"/>
          <w:sz w:val="26"/>
          <w:szCs w:val="26"/>
        </w:rPr>
        <w:t>γένοιτο·</w:t>
      </w:r>
      <w:r w:rsidRPr="006D0561">
        <w:rPr>
          <w:rFonts w:ascii="Greek" w:hAnsi="Greek"/>
          <w:color w:val="111111"/>
          <w:sz w:val="26"/>
          <w:szCs w:val="26"/>
        </w:rPr>
        <w:t> </w:t>
      </w:r>
      <w:r w:rsidRPr="006D0561">
        <w:rPr>
          <w:rFonts w:ascii="Cambria" w:hAnsi="Cambria" w:cs="Cambria"/>
          <w:color w:val="111111"/>
          <w:sz w:val="26"/>
          <w:szCs w:val="26"/>
        </w:rPr>
        <w:t>εἰ</w:t>
      </w:r>
      <w:r w:rsidRPr="006D0561">
        <w:rPr>
          <w:rFonts w:ascii="Greek" w:hAnsi="Greek"/>
          <w:color w:val="111111"/>
          <w:sz w:val="26"/>
          <w:szCs w:val="26"/>
        </w:rPr>
        <w:t xml:space="preserve"> </w:t>
      </w:r>
      <w:r w:rsidRPr="006D0561">
        <w:rPr>
          <w:rFonts w:ascii="Cambria" w:hAnsi="Cambria" w:cs="Cambria"/>
          <w:color w:val="111111"/>
          <w:sz w:val="26"/>
          <w:szCs w:val="26"/>
        </w:rPr>
        <w:t>γὰρ</w:t>
      </w:r>
      <w:r w:rsidRPr="006D0561">
        <w:rPr>
          <w:rFonts w:ascii="Greek" w:hAnsi="Greek"/>
          <w:color w:val="111111"/>
          <w:sz w:val="26"/>
          <w:szCs w:val="26"/>
        </w:rPr>
        <w:t xml:space="preserve"> </w:t>
      </w:r>
      <w:r w:rsidRPr="006D0561">
        <w:rPr>
          <w:color w:val="111111"/>
          <w:sz w:val="26"/>
          <w:szCs w:val="26"/>
        </w:rPr>
        <w:t>ἃ</w:t>
      </w:r>
      <w:r w:rsidRPr="006D0561">
        <w:rPr>
          <w:rFonts w:ascii="Greek" w:hAnsi="Greek"/>
          <w:color w:val="111111"/>
          <w:sz w:val="26"/>
          <w:szCs w:val="26"/>
        </w:rPr>
        <w:t xml:space="preserve"> </w:t>
      </w:r>
      <w:r w:rsidRPr="006D0561">
        <w:rPr>
          <w:rFonts w:ascii="Cambria" w:hAnsi="Cambria" w:cs="Cambria"/>
          <w:color w:val="111111"/>
          <w:sz w:val="26"/>
          <w:szCs w:val="26"/>
        </w:rPr>
        <w:t>κατέλυσα</w:t>
      </w:r>
      <w:r w:rsidRPr="006D0561">
        <w:rPr>
          <w:rFonts w:ascii="Greek" w:hAnsi="Greek"/>
          <w:color w:val="111111"/>
          <w:sz w:val="26"/>
          <w:szCs w:val="26"/>
        </w:rPr>
        <w:t xml:space="preserve"> </w:t>
      </w:r>
      <w:r w:rsidRPr="006D0561">
        <w:rPr>
          <w:rFonts w:ascii="Cambria" w:hAnsi="Cambria" w:cs="Cambria"/>
          <w:color w:val="111111"/>
          <w:sz w:val="26"/>
          <w:szCs w:val="26"/>
        </w:rPr>
        <w:t>ταῦτα</w:t>
      </w:r>
      <w:r w:rsidRPr="006D0561">
        <w:rPr>
          <w:rFonts w:ascii="Greek" w:hAnsi="Greek"/>
          <w:color w:val="111111"/>
          <w:sz w:val="26"/>
          <w:szCs w:val="26"/>
        </w:rPr>
        <w:t xml:space="preserve"> </w:t>
      </w:r>
      <w:r w:rsidRPr="006D0561">
        <w:rPr>
          <w:rFonts w:ascii="Cambria" w:hAnsi="Cambria" w:cs="Cambria"/>
          <w:color w:val="111111"/>
          <w:sz w:val="26"/>
          <w:szCs w:val="26"/>
        </w:rPr>
        <w:t>πάλιν</w:t>
      </w:r>
      <w:r w:rsidRPr="006D0561">
        <w:rPr>
          <w:rFonts w:ascii="Greek" w:hAnsi="Greek"/>
          <w:color w:val="111111"/>
          <w:sz w:val="26"/>
          <w:szCs w:val="26"/>
        </w:rPr>
        <w:t xml:space="preserve"> </w:t>
      </w:r>
      <w:r w:rsidRPr="006D0561">
        <w:rPr>
          <w:rFonts w:ascii="Cambria" w:hAnsi="Cambria" w:cs="Cambria"/>
          <w:color w:val="111111"/>
          <w:sz w:val="26"/>
          <w:szCs w:val="26"/>
        </w:rPr>
        <w:t>οἰκοδομ</w:t>
      </w:r>
      <w:r w:rsidRPr="006D0561">
        <w:rPr>
          <w:color w:val="111111"/>
          <w:sz w:val="26"/>
          <w:szCs w:val="26"/>
        </w:rPr>
        <w:t>ῶ</w:t>
      </w:r>
      <w:r w:rsidRPr="006D0561">
        <w:rPr>
          <w:rFonts w:ascii="Greek" w:hAnsi="Greek"/>
          <w:color w:val="111111"/>
          <w:sz w:val="26"/>
          <w:szCs w:val="26"/>
        </w:rPr>
        <w:t xml:space="preserve">, </w:t>
      </w:r>
      <w:r w:rsidRPr="006D0561">
        <w:rPr>
          <w:rFonts w:ascii="Cambria" w:hAnsi="Cambria" w:cs="Cambria"/>
          <w:color w:val="111111"/>
          <w:sz w:val="26"/>
          <w:szCs w:val="26"/>
        </w:rPr>
        <w:t>παραβάτην</w:t>
      </w:r>
      <w:r w:rsidRPr="006D0561">
        <w:rPr>
          <w:rFonts w:ascii="Greek" w:hAnsi="Greek"/>
          <w:color w:val="111111"/>
          <w:sz w:val="26"/>
          <w:szCs w:val="26"/>
        </w:rPr>
        <w:t xml:space="preserve"> </w:t>
      </w:r>
      <w:r w:rsidRPr="006D0561">
        <w:rPr>
          <w:color w:val="111111"/>
          <w:sz w:val="26"/>
          <w:szCs w:val="26"/>
        </w:rPr>
        <w:t>ἐ</w:t>
      </w:r>
      <w:r w:rsidRPr="006D0561">
        <w:rPr>
          <w:rFonts w:ascii="Cambria" w:hAnsi="Cambria" w:cs="Cambria"/>
          <w:color w:val="111111"/>
          <w:sz w:val="26"/>
          <w:szCs w:val="26"/>
        </w:rPr>
        <w:t>μαυτὸν</w:t>
      </w:r>
      <w:r w:rsidRPr="006D0561">
        <w:rPr>
          <w:rFonts w:ascii="Greek" w:hAnsi="Greek"/>
          <w:color w:val="111111"/>
          <w:sz w:val="26"/>
          <w:szCs w:val="26"/>
        </w:rPr>
        <w:t xml:space="preserve"> </w:t>
      </w:r>
      <w:r w:rsidRPr="006D0561">
        <w:rPr>
          <w:color w:val="111111"/>
          <w:sz w:val="26"/>
          <w:szCs w:val="26"/>
        </w:rPr>
        <w:t>⸀συνιστάνω</w:t>
      </w:r>
      <w:r w:rsidRPr="006D0561">
        <w:rPr>
          <w:rFonts w:ascii="Greek" w:hAnsi="Greek"/>
          <w:color w:val="111111"/>
          <w:sz w:val="26"/>
          <w:szCs w:val="26"/>
        </w:rPr>
        <w:t>. </w:t>
      </w:r>
      <w:r w:rsidRPr="006D0561">
        <w:rPr>
          <w:b/>
          <w:bCs/>
          <w:color w:val="111111"/>
          <w:sz w:val="26"/>
          <w:szCs w:val="26"/>
        </w:rPr>
        <w:t>ἐγὼ</w:t>
      </w:r>
      <w:r w:rsidRPr="006D0561">
        <w:rPr>
          <w:rFonts w:ascii="Greek" w:hAnsi="Greek"/>
          <w:b/>
          <w:bCs/>
          <w:color w:val="111111"/>
          <w:sz w:val="26"/>
          <w:szCs w:val="26"/>
        </w:rPr>
        <w:t xml:space="preserve"> </w:t>
      </w:r>
      <w:r w:rsidRPr="006D0561">
        <w:rPr>
          <w:rFonts w:ascii="Cambria" w:hAnsi="Cambria" w:cs="Cambria"/>
          <w:b/>
          <w:bCs/>
          <w:color w:val="111111"/>
          <w:sz w:val="26"/>
          <w:szCs w:val="26"/>
        </w:rPr>
        <w:t>γὰρ</w:t>
      </w:r>
      <w:r w:rsidRPr="006D0561">
        <w:rPr>
          <w:rFonts w:ascii="Greek" w:hAnsi="Greek"/>
          <w:b/>
          <w:bCs/>
          <w:color w:val="111111"/>
          <w:sz w:val="26"/>
          <w:szCs w:val="26"/>
        </w:rPr>
        <w:t xml:space="preserve"> </w:t>
      </w:r>
      <w:r w:rsidRPr="006D0561">
        <w:rPr>
          <w:rFonts w:ascii="Cambria" w:hAnsi="Cambria" w:cs="Cambria"/>
          <w:b/>
          <w:bCs/>
          <w:color w:val="111111"/>
          <w:sz w:val="26"/>
          <w:szCs w:val="26"/>
        </w:rPr>
        <w:t>διὰ</w:t>
      </w:r>
      <w:r w:rsidRPr="006D0561">
        <w:rPr>
          <w:rFonts w:ascii="Greek" w:hAnsi="Greek"/>
          <w:b/>
          <w:bCs/>
          <w:color w:val="111111"/>
          <w:sz w:val="26"/>
          <w:szCs w:val="26"/>
        </w:rPr>
        <w:t xml:space="preserve"> </w:t>
      </w:r>
      <w:r w:rsidRPr="006D0561">
        <w:rPr>
          <w:rFonts w:ascii="Cambria" w:hAnsi="Cambria" w:cs="Cambria"/>
          <w:b/>
          <w:bCs/>
          <w:color w:val="111111"/>
          <w:sz w:val="26"/>
          <w:szCs w:val="26"/>
        </w:rPr>
        <w:t>νόμου</w:t>
      </w:r>
      <w:r w:rsidRPr="006D0561">
        <w:rPr>
          <w:rFonts w:ascii="Greek" w:hAnsi="Greek"/>
          <w:b/>
          <w:bCs/>
          <w:color w:val="111111"/>
          <w:sz w:val="26"/>
          <w:szCs w:val="26"/>
        </w:rPr>
        <w:t xml:space="preserve"> </w:t>
      </w:r>
      <w:r w:rsidRPr="006D0561">
        <w:rPr>
          <w:rFonts w:ascii="Cambria" w:hAnsi="Cambria" w:cs="Cambria"/>
          <w:b/>
          <w:bCs/>
          <w:color w:val="111111"/>
          <w:sz w:val="26"/>
          <w:szCs w:val="26"/>
        </w:rPr>
        <w:t>νόμ</w:t>
      </w:r>
      <w:r w:rsidRPr="006D0561">
        <w:rPr>
          <w:b/>
          <w:bCs/>
          <w:color w:val="111111"/>
          <w:sz w:val="26"/>
          <w:szCs w:val="26"/>
        </w:rPr>
        <w:t>ῳ</w:t>
      </w:r>
      <w:r w:rsidRPr="006D0561">
        <w:rPr>
          <w:rFonts w:ascii="Greek" w:hAnsi="Greek"/>
          <w:b/>
          <w:bCs/>
          <w:color w:val="111111"/>
          <w:sz w:val="26"/>
          <w:szCs w:val="26"/>
        </w:rPr>
        <w:t xml:space="preserve"> </w:t>
      </w:r>
      <w:r w:rsidRPr="006D0561">
        <w:rPr>
          <w:b/>
          <w:bCs/>
          <w:color w:val="111111"/>
          <w:sz w:val="26"/>
          <w:szCs w:val="26"/>
        </w:rPr>
        <w:t>ἀ</w:t>
      </w:r>
      <w:r w:rsidRPr="006D0561">
        <w:rPr>
          <w:rFonts w:ascii="Cambria" w:hAnsi="Cambria" w:cs="Cambria"/>
          <w:b/>
          <w:bCs/>
          <w:color w:val="111111"/>
          <w:sz w:val="26"/>
          <w:szCs w:val="26"/>
        </w:rPr>
        <w:t>πέθανον</w:t>
      </w:r>
      <w:r w:rsidRPr="006D0561">
        <w:rPr>
          <w:rFonts w:ascii="Greek" w:hAnsi="Greek"/>
          <w:b/>
          <w:bCs/>
          <w:color w:val="111111"/>
          <w:sz w:val="26"/>
          <w:szCs w:val="26"/>
        </w:rPr>
        <w:t xml:space="preserve"> </w:t>
      </w:r>
      <w:r w:rsidRPr="006D0561">
        <w:rPr>
          <w:b/>
          <w:bCs/>
          <w:color w:val="111111"/>
          <w:sz w:val="26"/>
          <w:szCs w:val="26"/>
        </w:rPr>
        <w:t>ἵνα</w:t>
      </w:r>
      <w:r w:rsidRPr="006D0561">
        <w:rPr>
          <w:rFonts w:ascii="Greek" w:hAnsi="Greek"/>
          <w:b/>
          <w:bCs/>
          <w:color w:val="111111"/>
          <w:sz w:val="26"/>
          <w:szCs w:val="26"/>
        </w:rPr>
        <w:t xml:space="preserve"> </w:t>
      </w:r>
      <w:r w:rsidRPr="006D0561">
        <w:rPr>
          <w:rFonts w:ascii="Cambria" w:hAnsi="Cambria" w:cs="Cambria"/>
          <w:b/>
          <w:bCs/>
          <w:color w:val="111111"/>
          <w:sz w:val="26"/>
          <w:szCs w:val="26"/>
        </w:rPr>
        <w:t>θεῷ</w:t>
      </w:r>
      <w:r w:rsidRPr="006D0561">
        <w:rPr>
          <w:rFonts w:ascii="Greek" w:hAnsi="Greek"/>
          <w:b/>
          <w:bCs/>
          <w:color w:val="111111"/>
          <w:sz w:val="26"/>
          <w:szCs w:val="26"/>
        </w:rPr>
        <w:t xml:space="preserve"> </w:t>
      </w:r>
      <w:r w:rsidRPr="006D0561">
        <w:rPr>
          <w:rFonts w:ascii="Cambria" w:hAnsi="Cambria" w:cs="Cambria"/>
          <w:b/>
          <w:bCs/>
          <w:color w:val="111111"/>
          <w:sz w:val="26"/>
          <w:szCs w:val="26"/>
        </w:rPr>
        <w:t>ζήσω·</w:t>
      </w:r>
      <w:r w:rsidRPr="006D0561">
        <w:rPr>
          <w:rFonts w:ascii="Greek" w:hAnsi="Greek"/>
          <w:b/>
          <w:bCs/>
          <w:color w:val="111111"/>
          <w:sz w:val="26"/>
          <w:szCs w:val="26"/>
        </w:rPr>
        <w:t xml:space="preserve"> </w:t>
      </w:r>
      <w:r w:rsidRPr="006D0561">
        <w:rPr>
          <w:rFonts w:ascii="Cambria" w:hAnsi="Cambria" w:cs="Cambria"/>
          <w:b/>
          <w:bCs/>
          <w:color w:val="111111"/>
          <w:sz w:val="26"/>
          <w:szCs w:val="26"/>
        </w:rPr>
        <w:t>Χριστῷ</w:t>
      </w:r>
      <w:r w:rsidRPr="006D0561">
        <w:rPr>
          <w:rFonts w:ascii="Greek" w:hAnsi="Greek"/>
          <w:b/>
          <w:bCs/>
          <w:color w:val="111111"/>
          <w:sz w:val="26"/>
          <w:szCs w:val="26"/>
        </w:rPr>
        <w:t xml:space="preserve"> </w:t>
      </w:r>
      <w:r w:rsidRPr="006D0561">
        <w:rPr>
          <w:rFonts w:ascii="Cambria" w:hAnsi="Cambria" w:cs="Cambria"/>
          <w:b/>
          <w:bCs/>
          <w:color w:val="111111"/>
          <w:sz w:val="26"/>
          <w:szCs w:val="26"/>
        </w:rPr>
        <w:t>συνεσταύρωμαι·</w:t>
      </w:r>
      <w:r w:rsidRPr="006D0561">
        <w:rPr>
          <w:rFonts w:ascii="Greek" w:hAnsi="Greek"/>
          <w:b/>
          <w:bCs/>
          <w:color w:val="111111"/>
          <w:sz w:val="26"/>
          <w:szCs w:val="26"/>
        </w:rPr>
        <w:t> </w:t>
      </w:r>
      <w:r w:rsidRPr="006D0561">
        <w:rPr>
          <w:rFonts w:ascii="Cambria" w:hAnsi="Cambria" w:cs="Cambria"/>
          <w:b/>
          <w:bCs/>
          <w:color w:val="111111"/>
          <w:sz w:val="26"/>
          <w:szCs w:val="26"/>
        </w:rPr>
        <w:t>ζῶ</w:t>
      </w:r>
      <w:r w:rsidRPr="006D0561">
        <w:rPr>
          <w:rFonts w:ascii="Greek" w:hAnsi="Greek"/>
          <w:b/>
          <w:bCs/>
          <w:color w:val="111111"/>
          <w:sz w:val="26"/>
          <w:szCs w:val="26"/>
        </w:rPr>
        <w:t xml:space="preserve"> </w:t>
      </w:r>
      <w:r w:rsidRPr="006D0561">
        <w:rPr>
          <w:rFonts w:ascii="Cambria" w:hAnsi="Cambria" w:cs="Cambria"/>
          <w:b/>
          <w:bCs/>
          <w:color w:val="111111"/>
          <w:sz w:val="26"/>
          <w:szCs w:val="26"/>
        </w:rPr>
        <w:t>δὲ</w:t>
      </w:r>
      <w:r w:rsidRPr="006D0561">
        <w:rPr>
          <w:rFonts w:ascii="Greek" w:hAnsi="Greek"/>
          <w:b/>
          <w:bCs/>
          <w:color w:val="111111"/>
          <w:sz w:val="26"/>
          <w:szCs w:val="26"/>
        </w:rPr>
        <w:t xml:space="preserve"> </w:t>
      </w:r>
      <w:r w:rsidRPr="006D0561">
        <w:rPr>
          <w:rFonts w:ascii="Cambria" w:hAnsi="Cambria" w:cs="Cambria"/>
          <w:b/>
          <w:bCs/>
          <w:color w:val="111111"/>
          <w:sz w:val="26"/>
          <w:szCs w:val="26"/>
        </w:rPr>
        <w:t>οὐκέτι</w:t>
      </w:r>
      <w:r w:rsidRPr="006D0561">
        <w:rPr>
          <w:rFonts w:ascii="Greek" w:hAnsi="Greek"/>
          <w:b/>
          <w:bCs/>
          <w:color w:val="111111"/>
          <w:sz w:val="26"/>
          <w:szCs w:val="26"/>
        </w:rPr>
        <w:t xml:space="preserve"> </w:t>
      </w:r>
      <w:r w:rsidRPr="006D0561">
        <w:rPr>
          <w:b/>
          <w:bCs/>
          <w:color w:val="111111"/>
          <w:sz w:val="26"/>
          <w:szCs w:val="26"/>
        </w:rPr>
        <w:t>ἐγώ</w:t>
      </w:r>
      <w:r w:rsidRPr="006D0561">
        <w:rPr>
          <w:rFonts w:ascii="Greek" w:hAnsi="Greek"/>
          <w:b/>
          <w:bCs/>
          <w:color w:val="111111"/>
          <w:sz w:val="26"/>
          <w:szCs w:val="26"/>
        </w:rPr>
        <w:t xml:space="preserve">, </w:t>
      </w:r>
      <w:r w:rsidRPr="006D0561">
        <w:rPr>
          <w:rFonts w:ascii="Cambria" w:hAnsi="Cambria" w:cs="Cambria"/>
          <w:b/>
          <w:bCs/>
          <w:color w:val="111111"/>
          <w:sz w:val="26"/>
          <w:szCs w:val="26"/>
        </w:rPr>
        <w:t>ζῇ</w:t>
      </w:r>
      <w:r w:rsidRPr="006D0561">
        <w:rPr>
          <w:rFonts w:ascii="Greek" w:hAnsi="Greek"/>
          <w:b/>
          <w:bCs/>
          <w:color w:val="111111"/>
          <w:sz w:val="26"/>
          <w:szCs w:val="26"/>
        </w:rPr>
        <w:t xml:space="preserve"> </w:t>
      </w:r>
      <w:r w:rsidRPr="006D0561">
        <w:rPr>
          <w:rFonts w:ascii="Cambria" w:hAnsi="Cambria" w:cs="Cambria"/>
          <w:b/>
          <w:bCs/>
          <w:color w:val="111111"/>
          <w:sz w:val="26"/>
          <w:szCs w:val="26"/>
        </w:rPr>
        <w:t>δὲ</w:t>
      </w:r>
      <w:r w:rsidRPr="006D0561">
        <w:rPr>
          <w:rFonts w:ascii="Greek" w:hAnsi="Greek"/>
          <w:b/>
          <w:bCs/>
          <w:color w:val="111111"/>
          <w:sz w:val="26"/>
          <w:szCs w:val="26"/>
        </w:rPr>
        <w:t xml:space="preserve"> </w:t>
      </w:r>
      <w:r w:rsidRPr="006D0561">
        <w:rPr>
          <w:b/>
          <w:bCs/>
          <w:color w:val="111111"/>
          <w:sz w:val="26"/>
          <w:szCs w:val="26"/>
        </w:rPr>
        <w:t>ἐν</w:t>
      </w:r>
      <w:r w:rsidRPr="006D0561">
        <w:rPr>
          <w:rFonts w:ascii="Greek" w:hAnsi="Greek"/>
          <w:b/>
          <w:bCs/>
          <w:color w:val="111111"/>
          <w:sz w:val="26"/>
          <w:szCs w:val="26"/>
        </w:rPr>
        <w:t xml:space="preserve"> </w:t>
      </w:r>
      <w:r w:rsidRPr="006D0561">
        <w:rPr>
          <w:b/>
          <w:bCs/>
          <w:color w:val="111111"/>
          <w:sz w:val="26"/>
          <w:szCs w:val="26"/>
        </w:rPr>
        <w:t>ἐ</w:t>
      </w:r>
      <w:r w:rsidRPr="006D0561">
        <w:rPr>
          <w:rFonts w:ascii="Cambria" w:hAnsi="Cambria" w:cs="Cambria"/>
          <w:b/>
          <w:bCs/>
          <w:color w:val="111111"/>
          <w:sz w:val="26"/>
          <w:szCs w:val="26"/>
        </w:rPr>
        <w:t>μοὶ</w:t>
      </w:r>
      <w:r w:rsidRPr="006D0561">
        <w:rPr>
          <w:rFonts w:ascii="Greek" w:hAnsi="Greek"/>
          <w:b/>
          <w:bCs/>
          <w:color w:val="111111"/>
          <w:sz w:val="26"/>
          <w:szCs w:val="26"/>
        </w:rPr>
        <w:t xml:space="preserve"> </w:t>
      </w:r>
      <w:r w:rsidRPr="006D0561">
        <w:rPr>
          <w:rFonts w:ascii="Cambria" w:hAnsi="Cambria" w:cs="Cambria"/>
          <w:b/>
          <w:bCs/>
          <w:color w:val="111111"/>
          <w:sz w:val="26"/>
          <w:szCs w:val="26"/>
        </w:rPr>
        <w:t>Χριστός·</w:t>
      </w:r>
      <w:r w:rsidRPr="006D0561">
        <w:rPr>
          <w:rFonts w:ascii="Greek" w:hAnsi="Greek"/>
          <w:b/>
          <w:bCs/>
          <w:color w:val="111111"/>
          <w:sz w:val="26"/>
          <w:szCs w:val="26"/>
        </w:rPr>
        <w:t xml:space="preserve"> </w:t>
      </w:r>
      <w:r w:rsidRPr="006D0561">
        <w:rPr>
          <w:b/>
          <w:bCs/>
          <w:color w:val="111111"/>
          <w:sz w:val="26"/>
          <w:szCs w:val="26"/>
        </w:rPr>
        <w:t>ὃ</w:t>
      </w:r>
      <w:r w:rsidRPr="006D0561">
        <w:rPr>
          <w:rFonts w:ascii="Greek" w:hAnsi="Greek"/>
          <w:b/>
          <w:bCs/>
          <w:color w:val="111111"/>
          <w:sz w:val="26"/>
          <w:szCs w:val="26"/>
        </w:rPr>
        <w:t xml:space="preserve"> </w:t>
      </w:r>
      <w:r w:rsidRPr="006D0561">
        <w:rPr>
          <w:rFonts w:ascii="Cambria" w:hAnsi="Cambria" w:cs="Cambria"/>
          <w:b/>
          <w:bCs/>
          <w:color w:val="111111"/>
          <w:sz w:val="26"/>
          <w:szCs w:val="26"/>
        </w:rPr>
        <w:t>δὲ</w:t>
      </w:r>
      <w:r w:rsidRPr="006D0561">
        <w:rPr>
          <w:rFonts w:ascii="Greek" w:hAnsi="Greek"/>
          <w:b/>
          <w:bCs/>
          <w:color w:val="111111"/>
          <w:sz w:val="26"/>
          <w:szCs w:val="26"/>
        </w:rPr>
        <w:t xml:space="preserve"> </w:t>
      </w:r>
      <w:r w:rsidRPr="006D0561">
        <w:rPr>
          <w:rFonts w:ascii="Cambria" w:hAnsi="Cambria" w:cs="Cambria"/>
          <w:b/>
          <w:bCs/>
          <w:color w:val="111111"/>
          <w:sz w:val="26"/>
          <w:szCs w:val="26"/>
        </w:rPr>
        <w:t>νῦν</w:t>
      </w:r>
      <w:r w:rsidRPr="006D0561">
        <w:rPr>
          <w:rFonts w:ascii="Greek" w:hAnsi="Greek"/>
          <w:b/>
          <w:bCs/>
          <w:color w:val="111111"/>
          <w:sz w:val="26"/>
          <w:szCs w:val="26"/>
        </w:rPr>
        <w:t xml:space="preserve"> </w:t>
      </w:r>
      <w:r w:rsidRPr="006D0561">
        <w:rPr>
          <w:rFonts w:ascii="Cambria" w:hAnsi="Cambria" w:cs="Cambria"/>
          <w:b/>
          <w:bCs/>
          <w:color w:val="111111"/>
          <w:sz w:val="26"/>
          <w:szCs w:val="26"/>
        </w:rPr>
        <w:t>ζῶ</w:t>
      </w:r>
      <w:r w:rsidRPr="006D0561">
        <w:rPr>
          <w:rFonts w:ascii="Greek" w:hAnsi="Greek"/>
          <w:b/>
          <w:bCs/>
          <w:color w:val="111111"/>
          <w:sz w:val="26"/>
          <w:szCs w:val="26"/>
        </w:rPr>
        <w:t xml:space="preserve"> </w:t>
      </w:r>
      <w:r w:rsidRPr="006D0561">
        <w:rPr>
          <w:b/>
          <w:bCs/>
          <w:color w:val="111111"/>
          <w:sz w:val="26"/>
          <w:szCs w:val="26"/>
        </w:rPr>
        <w:t>ἐν</w:t>
      </w:r>
      <w:r w:rsidRPr="006D0561">
        <w:rPr>
          <w:rFonts w:ascii="Greek" w:hAnsi="Greek"/>
          <w:b/>
          <w:bCs/>
          <w:color w:val="111111"/>
          <w:sz w:val="26"/>
          <w:szCs w:val="26"/>
        </w:rPr>
        <w:t xml:space="preserve"> </w:t>
      </w:r>
      <w:r w:rsidRPr="006D0561">
        <w:rPr>
          <w:rFonts w:ascii="Cambria" w:hAnsi="Cambria" w:cs="Cambria"/>
          <w:b/>
          <w:bCs/>
          <w:color w:val="111111"/>
          <w:sz w:val="26"/>
          <w:szCs w:val="26"/>
        </w:rPr>
        <w:t>σαρκί</w:t>
      </w:r>
      <w:r w:rsidRPr="006D0561">
        <w:rPr>
          <w:rFonts w:ascii="Greek" w:hAnsi="Greek"/>
          <w:b/>
          <w:bCs/>
          <w:color w:val="111111"/>
          <w:sz w:val="26"/>
          <w:szCs w:val="26"/>
        </w:rPr>
        <w:t xml:space="preserve">, </w:t>
      </w:r>
      <w:r w:rsidRPr="006D0561">
        <w:rPr>
          <w:b/>
          <w:bCs/>
          <w:color w:val="111111"/>
          <w:sz w:val="26"/>
          <w:szCs w:val="26"/>
        </w:rPr>
        <w:t>ἐν</w:t>
      </w:r>
      <w:r w:rsidRPr="006D0561">
        <w:rPr>
          <w:rFonts w:ascii="Greek" w:hAnsi="Greek"/>
          <w:b/>
          <w:bCs/>
          <w:color w:val="111111"/>
          <w:sz w:val="26"/>
          <w:szCs w:val="26"/>
        </w:rPr>
        <w:t xml:space="preserve"> </w:t>
      </w:r>
      <w:r w:rsidRPr="006D0561">
        <w:rPr>
          <w:rFonts w:ascii="Cambria" w:hAnsi="Cambria" w:cs="Cambria"/>
          <w:b/>
          <w:bCs/>
          <w:color w:val="111111"/>
          <w:sz w:val="26"/>
          <w:szCs w:val="26"/>
        </w:rPr>
        <w:t>πίστει</w:t>
      </w:r>
      <w:r w:rsidRPr="006D0561">
        <w:rPr>
          <w:rFonts w:ascii="Greek" w:hAnsi="Greek"/>
          <w:b/>
          <w:bCs/>
          <w:color w:val="111111"/>
          <w:sz w:val="26"/>
          <w:szCs w:val="26"/>
        </w:rPr>
        <w:t xml:space="preserve"> </w:t>
      </w:r>
      <w:r w:rsidRPr="006D0561">
        <w:rPr>
          <w:rFonts w:ascii="Cambria" w:hAnsi="Cambria" w:cs="Cambria"/>
          <w:b/>
          <w:bCs/>
          <w:color w:val="111111"/>
          <w:sz w:val="26"/>
          <w:szCs w:val="26"/>
        </w:rPr>
        <w:t>ζῶ</w:t>
      </w:r>
      <w:r w:rsidRPr="006D0561">
        <w:rPr>
          <w:rFonts w:ascii="Greek" w:hAnsi="Greek"/>
          <w:b/>
          <w:bCs/>
          <w:color w:val="111111"/>
          <w:sz w:val="26"/>
          <w:szCs w:val="26"/>
        </w:rPr>
        <w:t xml:space="preserve"> </w:t>
      </w:r>
      <w:r w:rsidRPr="006D0561">
        <w:rPr>
          <w:rFonts w:ascii="Cambria" w:hAnsi="Cambria" w:cs="Cambria"/>
          <w:b/>
          <w:bCs/>
          <w:color w:val="111111"/>
          <w:sz w:val="26"/>
          <w:szCs w:val="26"/>
        </w:rPr>
        <w:t>τῇ</w:t>
      </w:r>
      <w:r w:rsidRPr="006D0561">
        <w:rPr>
          <w:rFonts w:ascii="Greek" w:hAnsi="Greek"/>
          <w:b/>
          <w:bCs/>
          <w:color w:val="111111"/>
          <w:sz w:val="26"/>
          <w:szCs w:val="26"/>
        </w:rPr>
        <w:t xml:space="preserve"> </w:t>
      </w:r>
      <w:r w:rsidRPr="006D0561">
        <w:rPr>
          <w:rFonts w:ascii="Cambria" w:hAnsi="Cambria" w:cs="Cambria"/>
          <w:b/>
          <w:bCs/>
          <w:color w:val="111111"/>
          <w:sz w:val="26"/>
          <w:szCs w:val="26"/>
        </w:rPr>
        <w:t>τοῦ</w:t>
      </w:r>
      <w:r w:rsidRPr="006D0561">
        <w:rPr>
          <w:rFonts w:ascii="Greek" w:hAnsi="Greek"/>
          <w:b/>
          <w:bCs/>
          <w:color w:val="111111"/>
          <w:sz w:val="26"/>
          <w:szCs w:val="26"/>
        </w:rPr>
        <w:t xml:space="preserve"> </w:t>
      </w:r>
      <w:r w:rsidRPr="006D0561">
        <w:rPr>
          <w:b/>
          <w:bCs/>
          <w:color w:val="111111"/>
          <w:sz w:val="26"/>
          <w:szCs w:val="26"/>
        </w:rPr>
        <w:t>⸂υἱοῦ</w:t>
      </w:r>
      <w:r w:rsidRPr="006D0561">
        <w:rPr>
          <w:rFonts w:ascii="Greek" w:hAnsi="Greek"/>
          <w:b/>
          <w:bCs/>
          <w:color w:val="111111"/>
          <w:sz w:val="26"/>
          <w:szCs w:val="26"/>
        </w:rPr>
        <w:t xml:space="preserve"> </w:t>
      </w:r>
      <w:r w:rsidRPr="006D0561">
        <w:rPr>
          <w:rFonts w:ascii="Cambria" w:hAnsi="Cambria" w:cs="Cambria"/>
          <w:b/>
          <w:bCs/>
          <w:color w:val="111111"/>
          <w:sz w:val="26"/>
          <w:szCs w:val="26"/>
        </w:rPr>
        <w:t>τοῦ</w:t>
      </w:r>
      <w:r w:rsidRPr="006D0561">
        <w:rPr>
          <w:rFonts w:ascii="Greek" w:hAnsi="Greek"/>
          <w:b/>
          <w:bCs/>
          <w:color w:val="111111"/>
          <w:sz w:val="26"/>
          <w:szCs w:val="26"/>
        </w:rPr>
        <w:t xml:space="preserve"> </w:t>
      </w:r>
      <w:r w:rsidRPr="006D0561">
        <w:rPr>
          <w:rFonts w:ascii="Cambria" w:hAnsi="Cambria" w:cs="Cambria"/>
          <w:b/>
          <w:bCs/>
          <w:color w:val="111111"/>
          <w:sz w:val="26"/>
          <w:szCs w:val="26"/>
        </w:rPr>
        <w:t>θεοῦ</w:t>
      </w:r>
      <w:r w:rsidRPr="006D0561">
        <w:rPr>
          <w:b/>
          <w:bCs/>
          <w:color w:val="111111"/>
          <w:sz w:val="26"/>
          <w:szCs w:val="26"/>
        </w:rPr>
        <w:t>⸃</w:t>
      </w:r>
      <w:r w:rsidRPr="006D0561">
        <w:rPr>
          <w:rFonts w:ascii="Greek" w:hAnsi="Greek"/>
          <w:b/>
          <w:bCs/>
          <w:color w:val="111111"/>
          <w:sz w:val="26"/>
          <w:szCs w:val="26"/>
        </w:rPr>
        <w:t xml:space="preserve"> </w:t>
      </w:r>
      <w:r w:rsidRPr="006D0561">
        <w:rPr>
          <w:rFonts w:ascii="Cambria" w:hAnsi="Cambria" w:cs="Cambria"/>
          <w:b/>
          <w:bCs/>
          <w:color w:val="111111"/>
          <w:sz w:val="26"/>
          <w:szCs w:val="26"/>
        </w:rPr>
        <w:t>τοῦ</w:t>
      </w:r>
      <w:r w:rsidRPr="006D0561">
        <w:rPr>
          <w:rFonts w:ascii="Greek" w:hAnsi="Greek"/>
          <w:b/>
          <w:bCs/>
          <w:color w:val="111111"/>
          <w:sz w:val="26"/>
          <w:szCs w:val="26"/>
        </w:rPr>
        <w:t xml:space="preserve"> </w:t>
      </w:r>
      <w:r w:rsidRPr="006D0561">
        <w:rPr>
          <w:b/>
          <w:bCs/>
          <w:color w:val="111111"/>
          <w:sz w:val="26"/>
          <w:szCs w:val="26"/>
        </w:rPr>
        <w:t>ἀγα</w:t>
      </w:r>
      <w:r w:rsidRPr="006D0561">
        <w:rPr>
          <w:rFonts w:ascii="Cambria" w:hAnsi="Cambria" w:cs="Cambria"/>
          <w:b/>
          <w:bCs/>
          <w:color w:val="111111"/>
          <w:sz w:val="26"/>
          <w:szCs w:val="26"/>
        </w:rPr>
        <w:t>πήσαντός</w:t>
      </w:r>
      <w:r w:rsidRPr="006D0561">
        <w:rPr>
          <w:rFonts w:ascii="Greek" w:hAnsi="Greek"/>
          <w:b/>
          <w:bCs/>
          <w:color w:val="111111"/>
          <w:sz w:val="26"/>
          <w:szCs w:val="26"/>
        </w:rPr>
        <w:t xml:space="preserve"> </w:t>
      </w:r>
      <w:r w:rsidRPr="006D0561">
        <w:rPr>
          <w:rFonts w:ascii="Cambria" w:hAnsi="Cambria" w:cs="Cambria"/>
          <w:b/>
          <w:bCs/>
          <w:color w:val="111111"/>
          <w:sz w:val="26"/>
          <w:szCs w:val="26"/>
        </w:rPr>
        <w:t>με</w:t>
      </w:r>
      <w:r w:rsidRPr="006D0561">
        <w:rPr>
          <w:rFonts w:ascii="Greek" w:hAnsi="Greek"/>
          <w:b/>
          <w:bCs/>
          <w:color w:val="111111"/>
          <w:sz w:val="26"/>
          <w:szCs w:val="26"/>
        </w:rPr>
        <w:t xml:space="preserve"> </w:t>
      </w:r>
      <w:r w:rsidRPr="006D0561">
        <w:rPr>
          <w:rFonts w:ascii="Cambria" w:hAnsi="Cambria" w:cs="Cambria"/>
          <w:b/>
          <w:bCs/>
          <w:color w:val="111111"/>
          <w:sz w:val="26"/>
          <w:szCs w:val="26"/>
        </w:rPr>
        <w:t>καὶ</w:t>
      </w:r>
      <w:r w:rsidRPr="006D0561">
        <w:rPr>
          <w:rFonts w:ascii="Greek" w:hAnsi="Greek"/>
          <w:b/>
          <w:bCs/>
          <w:color w:val="111111"/>
          <w:sz w:val="26"/>
          <w:szCs w:val="26"/>
        </w:rPr>
        <w:t xml:space="preserve"> </w:t>
      </w:r>
      <w:r w:rsidRPr="006D0561">
        <w:rPr>
          <w:rFonts w:ascii="Cambria" w:hAnsi="Cambria" w:cs="Cambria"/>
          <w:b/>
          <w:bCs/>
          <w:color w:val="111111"/>
          <w:sz w:val="26"/>
          <w:szCs w:val="26"/>
        </w:rPr>
        <w:t>παραδόντος</w:t>
      </w:r>
      <w:r w:rsidRPr="006D0561">
        <w:rPr>
          <w:rFonts w:ascii="Greek" w:hAnsi="Greek"/>
          <w:b/>
          <w:bCs/>
          <w:color w:val="111111"/>
          <w:sz w:val="26"/>
          <w:szCs w:val="26"/>
        </w:rPr>
        <w:t xml:space="preserve"> </w:t>
      </w:r>
      <w:r w:rsidRPr="006D0561">
        <w:rPr>
          <w:b/>
          <w:bCs/>
          <w:color w:val="111111"/>
          <w:sz w:val="26"/>
          <w:szCs w:val="26"/>
        </w:rPr>
        <w:t>ἑαυτὸν</w:t>
      </w:r>
      <w:r w:rsidRPr="006D0561">
        <w:rPr>
          <w:rFonts w:ascii="Greek" w:hAnsi="Greek"/>
          <w:b/>
          <w:bCs/>
          <w:color w:val="111111"/>
          <w:sz w:val="26"/>
          <w:szCs w:val="26"/>
        </w:rPr>
        <w:t xml:space="preserve"> </w:t>
      </w:r>
      <w:r w:rsidRPr="006D0561">
        <w:rPr>
          <w:b/>
          <w:bCs/>
          <w:color w:val="111111"/>
          <w:sz w:val="26"/>
          <w:szCs w:val="26"/>
        </w:rPr>
        <w:t>ὑ</w:t>
      </w:r>
      <w:r w:rsidRPr="006D0561">
        <w:rPr>
          <w:rFonts w:ascii="Cambria" w:hAnsi="Cambria" w:cs="Cambria"/>
          <w:b/>
          <w:bCs/>
          <w:color w:val="111111"/>
          <w:sz w:val="26"/>
          <w:szCs w:val="26"/>
        </w:rPr>
        <w:t>π</w:t>
      </w:r>
      <w:r w:rsidRPr="006D0561">
        <w:rPr>
          <w:b/>
          <w:bCs/>
          <w:color w:val="111111"/>
          <w:sz w:val="26"/>
          <w:szCs w:val="26"/>
        </w:rPr>
        <w:t>ὲρ</w:t>
      </w:r>
      <w:r w:rsidRPr="006D0561">
        <w:rPr>
          <w:rFonts w:ascii="Greek" w:hAnsi="Greek"/>
          <w:b/>
          <w:bCs/>
          <w:color w:val="111111"/>
          <w:sz w:val="26"/>
          <w:szCs w:val="26"/>
        </w:rPr>
        <w:t xml:space="preserve"> </w:t>
      </w:r>
      <w:r w:rsidRPr="006D0561">
        <w:rPr>
          <w:b/>
          <w:bCs/>
          <w:color w:val="111111"/>
          <w:sz w:val="26"/>
          <w:szCs w:val="26"/>
        </w:rPr>
        <w:t>ἐ</w:t>
      </w:r>
      <w:r w:rsidRPr="006D0561">
        <w:rPr>
          <w:rFonts w:ascii="Cambria" w:hAnsi="Cambria" w:cs="Cambria"/>
          <w:b/>
          <w:bCs/>
          <w:color w:val="111111"/>
          <w:sz w:val="26"/>
          <w:szCs w:val="26"/>
        </w:rPr>
        <w:t>μοῦ</w:t>
      </w:r>
      <w:r w:rsidRPr="006D0561">
        <w:rPr>
          <w:rFonts w:ascii="Greek" w:hAnsi="Greek"/>
          <w:b/>
          <w:bCs/>
          <w:color w:val="111111"/>
          <w:sz w:val="26"/>
          <w:szCs w:val="26"/>
        </w:rPr>
        <w:t>.</w:t>
      </w:r>
      <w:r w:rsidRPr="006D0561">
        <w:rPr>
          <w:rFonts w:ascii="Greek" w:hAnsi="Greek"/>
          <w:color w:val="111111"/>
          <w:sz w:val="26"/>
          <w:szCs w:val="26"/>
        </w:rPr>
        <w:t> </w:t>
      </w:r>
      <w:r w:rsidRPr="006D0561">
        <w:rPr>
          <w:rFonts w:ascii="Cambria" w:hAnsi="Cambria" w:cs="Cambria"/>
          <w:color w:val="111111"/>
          <w:sz w:val="26"/>
          <w:szCs w:val="26"/>
        </w:rPr>
        <w:t>οὐκ</w:t>
      </w:r>
      <w:r w:rsidRPr="006D0561">
        <w:rPr>
          <w:rFonts w:ascii="Greek" w:hAnsi="Greek"/>
          <w:color w:val="111111"/>
          <w:sz w:val="26"/>
          <w:szCs w:val="26"/>
        </w:rPr>
        <w:t xml:space="preserve"> </w:t>
      </w:r>
      <w:r w:rsidRPr="006D0561">
        <w:rPr>
          <w:color w:val="111111"/>
          <w:sz w:val="26"/>
          <w:szCs w:val="26"/>
        </w:rPr>
        <w:t>ἀθετῶ</w:t>
      </w:r>
      <w:r w:rsidRPr="006D0561">
        <w:rPr>
          <w:rFonts w:ascii="Greek" w:hAnsi="Greek"/>
          <w:color w:val="111111"/>
          <w:sz w:val="26"/>
          <w:szCs w:val="26"/>
        </w:rPr>
        <w:t xml:space="preserve"> </w:t>
      </w:r>
      <w:r w:rsidRPr="006D0561">
        <w:rPr>
          <w:rFonts w:ascii="Cambria" w:hAnsi="Cambria" w:cs="Cambria"/>
          <w:color w:val="111111"/>
          <w:sz w:val="26"/>
          <w:szCs w:val="26"/>
        </w:rPr>
        <w:t>τὴν</w:t>
      </w:r>
      <w:r w:rsidRPr="006D0561">
        <w:rPr>
          <w:rFonts w:ascii="Greek" w:hAnsi="Greek"/>
          <w:color w:val="111111"/>
          <w:sz w:val="26"/>
          <w:szCs w:val="26"/>
        </w:rPr>
        <w:t xml:space="preserve"> </w:t>
      </w:r>
      <w:r w:rsidRPr="006D0561">
        <w:rPr>
          <w:rFonts w:ascii="Cambria" w:hAnsi="Cambria" w:cs="Cambria"/>
          <w:color w:val="111111"/>
          <w:sz w:val="26"/>
          <w:szCs w:val="26"/>
        </w:rPr>
        <w:t>χάριν</w:t>
      </w:r>
      <w:r w:rsidRPr="006D0561">
        <w:rPr>
          <w:rFonts w:ascii="Greek" w:hAnsi="Greek"/>
          <w:color w:val="111111"/>
          <w:sz w:val="26"/>
          <w:szCs w:val="26"/>
        </w:rPr>
        <w:t xml:space="preserve"> </w:t>
      </w:r>
      <w:r w:rsidRPr="006D0561">
        <w:rPr>
          <w:rFonts w:ascii="Cambria" w:hAnsi="Cambria" w:cs="Cambria"/>
          <w:color w:val="111111"/>
          <w:sz w:val="26"/>
          <w:szCs w:val="26"/>
        </w:rPr>
        <w:t>τοῦ</w:t>
      </w:r>
      <w:r w:rsidRPr="006D0561">
        <w:rPr>
          <w:rFonts w:ascii="Greek" w:hAnsi="Greek"/>
          <w:color w:val="111111"/>
          <w:sz w:val="26"/>
          <w:szCs w:val="26"/>
        </w:rPr>
        <w:t xml:space="preserve"> </w:t>
      </w:r>
      <w:r w:rsidRPr="006D0561">
        <w:rPr>
          <w:rFonts w:ascii="Cambria" w:hAnsi="Cambria" w:cs="Cambria"/>
          <w:color w:val="111111"/>
          <w:sz w:val="26"/>
          <w:szCs w:val="26"/>
        </w:rPr>
        <w:t>θεοῦ·</w:t>
      </w:r>
      <w:r w:rsidRPr="006D0561">
        <w:rPr>
          <w:rFonts w:ascii="Greek" w:hAnsi="Greek"/>
          <w:color w:val="111111"/>
          <w:sz w:val="26"/>
          <w:szCs w:val="26"/>
        </w:rPr>
        <w:t xml:space="preserve"> </w:t>
      </w:r>
      <w:r w:rsidRPr="006D0561">
        <w:rPr>
          <w:rFonts w:ascii="Cambria" w:hAnsi="Cambria" w:cs="Cambria"/>
          <w:color w:val="111111"/>
          <w:sz w:val="26"/>
          <w:szCs w:val="26"/>
        </w:rPr>
        <w:t>εἰ</w:t>
      </w:r>
      <w:r w:rsidRPr="006D0561">
        <w:rPr>
          <w:rFonts w:ascii="Greek" w:hAnsi="Greek"/>
          <w:color w:val="111111"/>
          <w:sz w:val="26"/>
          <w:szCs w:val="26"/>
        </w:rPr>
        <w:t xml:space="preserve"> </w:t>
      </w:r>
      <w:r w:rsidRPr="006D0561">
        <w:rPr>
          <w:rFonts w:ascii="Cambria" w:hAnsi="Cambria" w:cs="Cambria"/>
          <w:color w:val="111111"/>
          <w:sz w:val="26"/>
          <w:szCs w:val="26"/>
        </w:rPr>
        <w:t>γὰρ</w:t>
      </w:r>
      <w:r w:rsidRPr="006D0561">
        <w:rPr>
          <w:rFonts w:ascii="Greek" w:hAnsi="Greek"/>
          <w:color w:val="111111"/>
          <w:sz w:val="26"/>
          <w:szCs w:val="26"/>
        </w:rPr>
        <w:t xml:space="preserve"> </w:t>
      </w:r>
      <w:r w:rsidRPr="006D0561">
        <w:rPr>
          <w:rFonts w:ascii="Cambria" w:hAnsi="Cambria" w:cs="Cambria"/>
          <w:color w:val="111111"/>
          <w:sz w:val="26"/>
          <w:szCs w:val="26"/>
        </w:rPr>
        <w:t>διὰ</w:t>
      </w:r>
      <w:r w:rsidRPr="006D0561">
        <w:rPr>
          <w:rFonts w:ascii="Greek" w:hAnsi="Greek"/>
          <w:color w:val="111111"/>
          <w:sz w:val="26"/>
          <w:szCs w:val="26"/>
        </w:rPr>
        <w:t xml:space="preserve"> </w:t>
      </w:r>
      <w:r w:rsidRPr="006D0561">
        <w:rPr>
          <w:rFonts w:ascii="Cambria" w:hAnsi="Cambria" w:cs="Cambria"/>
          <w:color w:val="111111"/>
          <w:sz w:val="26"/>
          <w:szCs w:val="26"/>
        </w:rPr>
        <w:t>νόμου</w:t>
      </w:r>
      <w:r w:rsidRPr="006D0561">
        <w:rPr>
          <w:rFonts w:ascii="Greek" w:hAnsi="Greek"/>
          <w:color w:val="111111"/>
          <w:sz w:val="26"/>
          <w:szCs w:val="26"/>
        </w:rPr>
        <w:t xml:space="preserve"> </w:t>
      </w:r>
      <w:r w:rsidRPr="006D0561">
        <w:rPr>
          <w:rFonts w:ascii="Cambria" w:hAnsi="Cambria" w:cs="Cambria"/>
          <w:color w:val="111111"/>
          <w:sz w:val="26"/>
          <w:szCs w:val="26"/>
        </w:rPr>
        <w:t>δικαιοσύνη</w:t>
      </w:r>
      <w:r w:rsidRPr="006D0561">
        <w:rPr>
          <w:rFonts w:ascii="Greek" w:hAnsi="Greek"/>
          <w:color w:val="111111"/>
          <w:sz w:val="26"/>
          <w:szCs w:val="26"/>
        </w:rPr>
        <w:t xml:space="preserve">, </w:t>
      </w:r>
      <w:r w:rsidRPr="006D0561">
        <w:rPr>
          <w:color w:val="111111"/>
          <w:sz w:val="26"/>
          <w:szCs w:val="26"/>
        </w:rPr>
        <w:t>ἄρα</w:t>
      </w:r>
      <w:r w:rsidRPr="006D0561">
        <w:rPr>
          <w:rFonts w:ascii="Greek" w:hAnsi="Greek"/>
          <w:color w:val="111111"/>
          <w:sz w:val="26"/>
          <w:szCs w:val="26"/>
        </w:rPr>
        <w:t xml:space="preserve"> </w:t>
      </w:r>
      <w:r w:rsidRPr="006D0561">
        <w:rPr>
          <w:rFonts w:ascii="Cambria" w:hAnsi="Cambria" w:cs="Cambria"/>
          <w:color w:val="111111"/>
          <w:sz w:val="26"/>
          <w:szCs w:val="26"/>
        </w:rPr>
        <w:t>Χριστὸς</w:t>
      </w:r>
      <w:r w:rsidRPr="006D0561">
        <w:rPr>
          <w:rFonts w:ascii="Greek" w:hAnsi="Greek"/>
          <w:color w:val="111111"/>
          <w:sz w:val="26"/>
          <w:szCs w:val="26"/>
        </w:rPr>
        <w:t xml:space="preserve"> </w:t>
      </w:r>
      <w:r w:rsidRPr="006D0561">
        <w:rPr>
          <w:rFonts w:ascii="Cambria" w:hAnsi="Cambria" w:cs="Cambria"/>
          <w:color w:val="111111"/>
          <w:sz w:val="26"/>
          <w:szCs w:val="26"/>
        </w:rPr>
        <w:t>δωρεὰν</w:t>
      </w:r>
      <w:r w:rsidRPr="006D0561">
        <w:rPr>
          <w:rFonts w:ascii="Greek" w:hAnsi="Greek"/>
          <w:color w:val="111111"/>
          <w:sz w:val="26"/>
          <w:szCs w:val="26"/>
        </w:rPr>
        <w:t xml:space="preserve"> </w:t>
      </w:r>
      <w:r w:rsidRPr="006D0561">
        <w:rPr>
          <w:color w:val="111111"/>
          <w:sz w:val="26"/>
          <w:szCs w:val="26"/>
        </w:rPr>
        <w:t>ἀ</w:t>
      </w:r>
      <w:r w:rsidRPr="006D0561">
        <w:rPr>
          <w:rFonts w:ascii="Cambria" w:hAnsi="Cambria" w:cs="Cambria"/>
          <w:color w:val="111111"/>
          <w:sz w:val="26"/>
          <w:szCs w:val="26"/>
        </w:rPr>
        <w:t>πέθανεν</w:t>
      </w:r>
      <w:r w:rsidRPr="006D0561">
        <w:rPr>
          <w:rFonts w:ascii="Greek" w:hAnsi="Greek"/>
          <w:color w:val="111111"/>
          <w:sz w:val="26"/>
          <w:szCs w:val="26"/>
        </w:rPr>
        <w:t>.</w:t>
      </w:r>
    </w:p>
    <w:p w14:paraId="38AF0806" w14:textId="77777777" w:rsidR="006D0561" w:rsidRPr="006D0561" w:rsidRDefault="006D0561" w:rsidP="006D0561">
      <w:pPr>
        <w:autoSpaceDE w:val="0"/>
        <w:autoSpaceDN w:val="0"/>
        <w:adjustRightInd w:val="0"/>
        <w:spacing w:after="200"/>
        <w:ind w:left="567" w:right="567"/>
        <w:jc w:val="both"/>
        <w:rPr>
          <w:rFonts w:ascii="Arial" w:hAnsi="Arial" w:cs="Arial"/>
          <w:sz w:val="24"/>
          <w:szCs w:val="24"/>
          <w:lang w:val="la-Latn"/>
        </w:rPr>
      </w:pPr>
      <w:r w:rsidRPr="006D0561">
        <w:rPr>
          <w:rFonts w:ascii="Arial" w:hAnsi="Arial" w:cs="Arial"/>
          <w:sz w:val="24"/>
          <w:szCs w:val="24"/>
          <w:lang w:val="la-Latn"/>
        </w:rPr>
        <w:t xml:space="preserve">Quod si quaerentes iustificari in Christo inventi sumus et ipsi peccatores numquid </w:t>
      </w:r>
      <w:r w:rsidRPr="006D0561">
        <w:rPr>
          <w:rFonts w:ascii="Arial" w:hAnsi="Arial" w:cs="Arial"/>
          <w:b/>
          <w:bCs/>
          <w:sz w:val="24"/>
          <w:szCs w:val="24"/>
          <w:lang w:val="la-Latn"/>
        </w:rPr>
        <w:t>Christus peccati minister est</w:t>
      </w:r>
      <w:r w:rsidRPr="006D0561">
        <w:rPr>
          <w:rFonts w:ascii="Arial" w:hAnsi="Arial" w:cs="Arial"/>
          <w:sz w:val="24"/>
          <w:szCs w:val="24"/>
          <w:lang w:val="la-Latn"/>
        </w:rPr>
        <w:t xml:space="preserve"> absit</w:t>
      </w:r>
      <w:r w:rsidRPr="006D0561">
        <w:rPr>
          <w:rFonts w:ascii="Arial" w:hAnsi="Arial" w:cs="Arial"/>
          <w:sz w:val="24"/>
          <w:szCs w:val="24"/>
        </w:rPr>
        <w:t xml:space="preserve">. </w:t>
      </w:r>
      <w:r w:rsidRPr="006D0561">
        <w:rPr>
          <w:rFonts w:ascii="Arial" w:hAnsi="Arial" w:cs="Arial"/>
          <w:sz w:val="24"/>
          <w:szCs w:val="24"/>
          <w:lang w:val="la-Latn"/>
        </w:rPr>
        <w:t>Si enim quae destruxi haec iterum aedifico praevaricatorem me constituo</w:t>
      </w:r>
      <w:r w:rsidRPr="006D0561">
        <w:rPr>
          <w:rFonts w:ascii="Arial" w:hAnsi="Arial" w:cs="Arial"/>
          <w:sz w:val="24"/>
          <w:szCs w:val="24"/>
        </w:rPr>
        <w:t xml:space="preserve">. </w:t>
      </w:r>
      <w:r w:rsidRPr="006D0561">
        <w:rPr>
          <w:rFonts w:ascii="Arial" w:hAnsi="Arial" w:cs="Arial"/>
          <w:sz w:val="24"/>
          <w:szCs w:val="24"/>
          <w:lang w:val="la-Latn"/>
        </w:rPr>
        <w:t xml:space="preserve">Ego enim per legem legi </w:t>
      </w:r>
      <w:r w:rsidRPr="006D0561">
        <w:rPr>
          <w:rFonts w:ascii="Arial" w:hAnsi="Arial" w:cs="Arial"/>
          <w:b/>
          <w:bCs/>
          <w:sz w:val="24"/>
          <w:szCs w:val="24"/>
          <w:lang w:val="la-Latn"/>
        </w:rPr>
        <w:t>mortuus sum ut Deo vivam Christo confixus sum cruci</w:t>
      </w:r>
      <w:r w:rsidRPr="006D0561">
        <w:rPr>
          <w:rFonts w:ascii="Arial" w:hAnsi="Arial" w:cs="Arial"/>
          <w:b/>
          <w:bCs/>
          <w:sz w:val="24"/>
          <w:szCs w:val="24"/>
        </w:rPr>
        <w:t xml:space="preserve">, </w:t>
      </w:r>
      <w:r w:rsidRPr="006D0561">
        <w:rPr>
          <w:rFonts w:ascii="Arial" w:hAnsi="Arial" w:cs="Arial"/>
          <w:b/>
          <w:bCs/>
          <w:sz w:val="24"/>
          <w:szCs w:val="24"/>
          <w:lang w:val="la-Latn"/>
        </w:rPr>
        <w:t>vivo autem iam non ego vivit vero in me Christus quod autem nunc vivo in carne in fide vivo Filii Dei qui dilexit me et tradidit se ipsum pro me</w:t>
      </w:r>
      <w:r w:rsidRPr="006D0561">
        <w:rPr>
          <w:rFonts w:ascii="Arial" w:hAnsi="Arial" w:cs="Arial"/>
          <w:b/>
          <w:bCs/>
          <w:sz w:val="24"/>
          <w:szCs w:val="24"/>
        </w:rPr>
        <w:t>.</w:t>
      </w:r>
      <w:r w:rsidRPr="006D0561">
        <w:rPr>
          <w:rFonts w:ascii="Arial" w:hAnsi="Arial" w:cs="Arial"/>
          <w:sz w:val="24"/>
          <w:szCs w:val="24"/>
        </w:rPr>
        <w:t xml:space="preserve"> </w:t>
      </w:r>
      <w:r w:rsidRPr="006D0561">
        <w:rPr>
          <w:rFonts w:ascii="Arial" w:hAnsi="Arial" w:cs="Arial"/>
          <w:sz w:val="24"/>
          <w:szCs w:val="24"/>
          <w:lang w:val="la-Latn"/>
        </w:rPr>
        <w:t xml:space="preserve">non abicio gratiam Dei si enim per legem iustitia ergo Christus gratis mortuus est (Gal 2,17-21). </w:t>
      </w:r>
    </w:p>
    <w:p w14:paraId="2DD39BE2"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 xml:space="preserve">Altra deduzione: </w:t>
      </w:r>
      <w:r w:rsidRPr="006D0561">
        <w:rPr>
          <w:rFonts w:ascii="Arial" w:hAnsi="Arial" w:cs="Arial"/>
          <w:sz w:val="24"/>
          <w:szCs w:val="24"/>
        </w:rPr>
        <w:t xml:space="preserve">Se Paolo non è ministro del peccato, della falsità, della menzogna, se Paolo non è ministro del suo cuore, se Paolo non è ministro della sua volontà, se Paolo non è ministro della sua mente, se Paolo non è ministro della sua mentalità religiosa ereditata dall’Antico Testamento, allora ogni sua parola è Parola di Dio. Ogni suo insegnamento è Insegnamento di Dio. Ogni suo ammaestramento è Ammaestramento di Dio. Perché allora l’Apostolo è sempre infangato, oltraggiato, calunniato, maltrattato, odiato nel suo insegnamento? Come Paolo parla, ammaestra, insegna nello Spirito di Cristo Gesù, così anche chi legge l’Apostolo Paolo deve leggerlo nella sapienza dello Spirito Santo e con la sua intelligenza, scienza, conoscenza deve comprenderlo e con la sua fortezza trasmetterlo perché diventi verità per ogni altro uomo. In questa lettura e in questa intelligenza e in questa trasmissione dobbiamo sempre ricordarci del suo principio ermeneutico ed esegetico: </w:t>
      </w:r>
      <w:r w:rsidRPr="006D0561">
        <w:rPr>
          <w:rFonts w:ascii="Arial" w:hAnsi="Arial" w:cs="Arial"/>
          <w:b/>
          <w:bCs/>
          <w:i/>
          <w:iCs/>
          <w:sz w:val="24"/>
          <w:szCs w:val="24"/>
        </w:rPr>
        <w:t>La lettera uccide, lo Spirito vivifica</w:t>
      </w:r>
      <w:r w:rsidRPr="006D0561">
        <w:rPr>
          <w:rFonts w:ascii="Arial" w:hAnsi="Arial" w:cs="Arial"/>
          <w:sz w:val="24"/>
          <w:szCs w:val="24"/>
        </w:rPr>
        <w:t>. Lo Spirito però non è lo spirito della carme, lo spirito del peccato, lo spirito della falsità, lo spirito dell’adattamento della lettera alla carne e al peccato. Lo Spirito dovrà essere sempre lo Spirito di Cristo Gesù. Se in noi vive e cresce lo Spirito di Cristo,  Paolo sarà compreso e trasmesso secondo lo Spirito di Cristo. Se in noi regna il peccato e la tenebra, regna lo spirito del male, non solo l’Apostolo Paolo, ma tutta la Scrittura  sarà letta e trasmessa secondo lo spirito del peccato che governa il nostro cuore, la nostra mente, la nostra volontà. Così il Salmo:</w:t>
      </w:r>
    </w:p>
    <w:p w14:paraId="2A0FEE71" w14:textId="77777777" w:rsidR="006D0561" w:rsidRPr="006D0561" w:rsidRDefault="006D0561" w:rsidP="006D0561">
      <w:pPr>
        <w:spacing w:after="120"/>
        <w:ind w:left="567" w:right="567"/>
        <w:jc w:val="both"/>
        <w:rPr>
          <w:rFonts w:ascii="Arial" w:hAnsi="Arial" w:cs="Arial"/>
          <w:b/>
          <w:bCs/>
          <w:i/>
          <w:iCs/>
          <w:sz w:val="22"/>
          <w:szCs w:val="24"/>
        </w:rPr>
      </w:pPr>
      <w:r w:rsidRPr="006D0561">
        <w:rPr>
          <w:rFonts w:ascii="Arial" w:hAnsi="Arial" w:cs="Arial"/>
          <w:b/>
          <w:bCs/>
          <w:i/>
          <w:iCs/>
          <w:sz w:val="22"/>
          <w:szCs w:val="24"/>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p>
    <w:p w14:paraId="403B278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lastRenderedPageBreak/>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3867AAD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Ognuno parla di ciò che nel suo cuore sovrabbonda:</w:t>
      </w:r>
    </w:p>
    <w:p w14:paraId="7C123400"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6161D6C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lingua è la manifestazione del cuore:</w:t>
      </w:r>
    </w:p>
    <w:p w14:paraId="0179E7B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3CBB134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Quando il cuore del discepolo di Gesù è colmo di ogni falsità e menzogna, sempre leggerà il cuore di Cristo, il cuore del Padre, il cuore dello Spirito Santo, il cuore della Scrittura Santa, il cuore degli Agiografi, dalla sua falsità, dalla sua menzogna, dalle sue tenebre, dallo spirito del male di cui il suo cuore è colmo. Paolo è colmo di Cristo e tutto il mistero di Cristo lo legge con il cuore di Cristo. Non solo. Il cuore di Cristo che è in Paolo corre verso il cuore di Cristo che è sempre dinanzi a Paolo. Con questo principio di vera ermeneutica dobbiamo leggere questa Lettera scritta ai Filippesi e ogni altra Lettera dell’Apostolo Poalo. Entriamo ora nel cuore di Paolo con l’aiuto dello Spirito Santo:</w:t>
      </w:r>
    </w:p>
    <w:p w14:paraId="6FDF3C52" w14:textId="77777777" w:rsidR="006D0561" w:rsidRPr="006D0561" w:rsidRDefault="006D0561" w:rsidP="006D0561">
      <w:pPr>
        <w:spacing w:after="120"/>
        <w:jc w:val="both"/>
        <w:rPr>
          <w:rFonts w:ascii="Arial" w:hAnsi="Arial" w:cs="Arial"/>
          <w:sz w:val="24"/>
          <w:szCs w:val="24"/>
        </w:rPr>
      </w:pPr>
    </w:p>
    <w:p w14:paraId="6219FD90"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lastRenderedPageBreak/>
        <w:t>Principio primo</w:t>
      </w:r>
    </w:p>
    <w:p w14:paraId="1A216D2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Perché l’Apostolo Paolo si ricorda dei Filippesi, perché prega per loro, perché per loro ringrazia e benedice il Signore?</w:t>
      </w:r>
    </w:p>
    <w:p w14:paraId="0F665ED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Per la loro cooperazione per il Vangelo. I Filippesi hanno accolto il Vangelo, vivono il Vangelo, testimoniano il Vangelo, annunciano il Vangelo, portano nel Vangelo ogni altro uomo.  Poiché questa opera è stata iniziata in loro dal Signore, in Cristo, per opera del suo Santo Spirito, al Signore chiede che la porti a compimento. Come? Riversando sempre nei loro cuore lo Spirito della sapienza, della rivelazione, della fortezza, lo Spirito della Parola. Se il Signore non riversa nei Filippesi lo Spirito della Parola, lo Spirito del Vangelo, il Vangelo muore in essi e muore anche la loro cooperazione per il Vangelo. </w:t>
      </w:r>
    </w:p>
    <w:p w14:paraId="6550615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Chi è l’Apostolo Paolo? È colui che sempre deve difendere il Vangelo e sempre dovrà confermare il Vangelo. Lo deve difende e confermare nella sua purissima verità. Ma chi è il Vangelo per l’Apostolo Paolo? Per Lui il Vangelo è Cristo e questi Crocifisso. Se l’Apostolo è stato chiamato e mandato nel mondo per annunciare il Vangelo, difendere il Vangelo, confermare nel Vangelo, non in una parte della sua verità, ma in tutta la sua verità, se lui non compie questa sua missione, di certo non è più Apostolo di Cristo Gesù. Potrà essere Apostolo di se stesso, del mondo, di Satana, ma non certo Apostolo di Cristo.</w:t>
      </w:r>
    </w:p>
    <w:p w14:paraId="57B382F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Ecco qual è oggi il peccato di moltissimi discepoli di Gesù: la loro non fedeltà all’annuncio del Vangelo, alla difesa del Vangelo, alla conferma  nel Vangelo. C’è nel cuore di moltissimi discepoli uno scisma dal Vangelo. Quando si diviene scismatici del Vangelo, si diviene scismatici da Gesù Signore. Si diviene missionari di se stessi, apostoli di se stessi, predicatori di se stessi, annunciatori del proprio cuore, amministratori dei propri pensieri, servitori di se stessi. Il danno che si arreca alla Chiesa e al mondo è ingente, ingentissimo. Per gli scismatici dal Vangelo, si consegna è la Chiesa e il mondo a Satana perché lo governi dal suo cuore e dal suo odio contro Cristo Gesù e contro l’uomo. Ogni scismatico sappia che consegna e la Chiesa e il mondo alla perdizione.</w:t>
      </w:r>
    </w:p>
    <w:p w14:paraId="1CB47D0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Ecco ancora cosa fa l’Apostolo Paolo: sapendo che è la carità o l’amore per Cristo la forza del discepolo di Gesù, lui prega perché questa virtù cresca sempre più in conoscenza e in pieno discernimento. La conoscenza è nel mistero di Cristo Gesù. Il discernimento è nel separare con taglio netto il bene dal male e il bene dal meglio. Al discepolo di Gesù non è chiesto di fare il bene. Gli è chiesto una imitazione perfetta di Cristo Gesù. A lui è chiesto di essere immagine vivente di Gesù Signore, immagine perfetta di Gesù missionario  e immagine perfetta di Gesù che offre la sua vita per la salvezza del mondo.</w:t>
      </w:r>
    </w:p>
    <w:p w14:paraId="532D1E9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Dove si annida oggi il peccato nel cuore di moltissimi discepoli di Gesù? Nella loro accidia spirituale, nella loro indifferenza nelle cose che riguardano Gesù Signore, nella loro autonomia da Cristo, in uno scisma dal Vangelo e dalla verità di Cristo, in una piena separazione da Cristo Gesù. Il cristiano e Cristo Gesù vivono in due mondi separati. Non solo. Moltissimi cristiani vivono senza Cristo. Altri vivono contro Cristo e il suo Vangelo. Altri ancora travisando la Parola, travisano la verità eterna, divina, umana di Cristo e del suo mistero. Altri infine dichiarano non necessario Cristo Gesù per la redenzione del mondo. I peccati contro Cristo e il suo Vangelo non si contano più. Ogni giorno ne spunta fuori uno </w:t>
      </w:r>
      <w:r w:rsidRPr="006D0561">
        <w:rPr>
          <w:rFonts w:ascii="Arial" w:hAnsi="Arial" w:cs="Arial"/>
          <w:sz w:val="24"/>
          <w:szCs w:val="24"/>
        </w:rPr>
        <w:lastRenderedPageBreak/>
        <w:t xml:space="preserve">nuovo. Ogni peccato contro Cristo, il suo mistero e il suo Vangelo, è un peccato contro la Chiesa e contro l’umanità. È un peccato contro la verità di se stessi. </w:t>
      </w:r>
    </w:p>
    <w:p w14:paraId="04FBE878"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Paolo e Timòteo, servi di Cristo Gesù, a tutti i santi in Cristo Gesù che sono a Filippi, con i vescovi e i diaconi: grazia a voi e pace da Dio, Padre nostro, e dal Signore Gesù Cristo.</w:t>
      </w:r>
    </w:p>
    <w:p w14:paraId="4F11F3FF"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w:t>
      </w:r>
      <w:bookmarkStart w:id="29" w:name="_Hlk161578996"/>
      <w:r w:rsidRPr="006D0561">
        <w:rPr>
          <w:rFonts w:ascii="Arial" w:hAnsi="Arial" w:cs="Arial"/>
          <w:i/>
          <w:iCs/>
          <w:sz w:val="22"/>
          <w:szCs w:val="24"/>
        </w:rPr>
        <w:t xml:space="preserve">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bookmarkEnd w:id="29"/>
    <w:p w14:paraId="7ECA648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Come in tutta la Scrittura Santa, sempre il Signore è venuto e ha riportato la sua verità sulla nostra terra, così oggi e sempre dovrà essere il Signore a intervenire per riportare sulla terra la sua verità, il suo Vangelo, il suo mistero. Dall’Apocalisse Giovanni sappiamo che sempre il Signore interviene per riportare nei cuori la sua purissima verità, nella quale è la verità di tutto l’universo. L’uomo però non vi presta attenzione. Causa della non attenzione è anche la mancata profezia dei figli della Chiesa: vero profeta in Cristo è il papa, veri profeti in Cristo sono i Vescovi, vero profeti in Cristo sono i presbiteri, veri profeti in Cristo sono i diaconi, i cresimati, i battezzati. A questi profeti per sacramento, il Signore a volte aggiunge alcuni profeti particolari. Altre volte è Cristo Gesù ed è la Madre sua che si manifestano e dicono cosa dire e cosa annunciare perché la loro verità brilli nei cuori. Succede anche nella Chiesa che i veri profeti vengano perseguitati, ridotti al silenzio. Le tenebre sempre combattono la luce. </w:t>
      </w:r>
    </w:p>
    <w:p w14:paraId="357EDE7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 Ecco cosa rivelano il Secondo Libro delle Cronache, il Libro di Giobbe e il Libro dell’Apocalisse dell’Apostolo Giovanni:</w:t>
      </w:r>
    </w:p>
    <w:p w14:paraId="5F2A46A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Secondo Libro delle Cronache</w:t>
      </w:r>
    </w:p>
    <w:p w14:paraId="73E4C44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2A4A3182"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Anche tutti i capi di Giuda, i sacerdoti e il popolo moltiplicarono le loro infedeltà, imitando in tutto gli abomini degli altri popoli, e contaminarono il tempio, che il Signore si era consacrato a Gerusalemme.</w:t>
      </w:r>
    </w:p>
    <w:p w14:paraId="7B5A02B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Il Signore, Dio dei loro padri, mandò premurosamente e incessantemente i suoi messaggeri ad ammonirli, perché aveva compassione del suo popolo e della sua dimora. Ma essi si beffarono dei messaggeri di Dio, disprezzarono </w:t>
      </w:r>
      <w:r w:rsidRPr="006D0561">
        <w:rPr>
          <w:rFonts w:ascii="Arial" w:hAnsi="Arial" w:cs="Arial"/>
          <w:i/>
          <w:iCs/>
          <w:sz w:val="22"/>
          <w:szCs w:val="24"/>
        </w:rPr>
        <w:lastRenderedPageBreak/>
        <w:t>le sue parole e schernirono i suoi profeti al punto che l’ira del Signore contro il suo popolo raggiunse il culmine, senza più rimedio.</w:t>
      </w:r>
    </w:p>
    <w:p w14:paraId="47282DE8"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6B75F2EC"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36,11-21).</w:t>
      </w:r>
    </w:p>
    <w:p w14:paraId="26F5392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Libro di Giobbe</w:t>
      </w:r>
    </w:p>
    <w:p w14:paraId="289F4D7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Quei tre uomini cessarono di rispondere a Giobbe, perché egli si riteneva giusto. Allora si accese lo sdegno di Eliu, figlio di Barachele, il Buzita, della tribù di Ram. Si accese di sdegno contro Giobbe, perché si considerava giusto di fronte a Dio; si accese di sdegno anche contro i suoi tre amici, perché non avevano trovato di che rispondere, sebbene avessero dichiarato Giobbe colpevole. Eliu aveva aspettato, mentre essi parlavano con Giobbe, perché erano più vecchi di lui in età. Quando vide che sulla bocca di questi tre uomini non vi era più alcuna risposta, Eliu si accese di sdegno.</w:t>
      </w:r>
    </w:p>
    <w:p w14:paraId="026C7B9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w:t>
      </w:r>
    </w:p>
    <w:p w14:paraId="16CE3F20"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w:t>
      </w:r>
    </w:p>
    <w:p w14:paraId="01587E5B"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3AF4175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w:t>
      </w:r>
      <w:r w:rsidRPr="006D0561">
        <w:rPr>
          <w:rFonts w:ascii="Arial" w:hAnsi="Arial" w:cs="Arial"/>
          <w:i/>
          <w:iCs/>
          <w:sz w:val="22"/>
          <w:szCs w:val="24"/>
        </w:rPr>
        <w:lastRenderedPageBreak/>
        <w:t xml:space="preserve">anch’io sono stato formato dal fango: ecco, nulla hai da temere da me, non farò pesare su di te la mia mano. </w:t>
      </w:r>
    </w:p>
    <w:p w14:paraId="41312E5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w:t>
      </w:r>
    </w:p>
    <w:p w14:paraId="16CC9A74" w14:textId="77777777" w:rsidR="006D0561" w:rsidRPr="006D0561" w:rsidRDefault="006D0561" w:rsidP="006D0561">
      <w:pPr>
        <w:spacing w:after="120"/>
        <w:ind w:left="567" w:right="567"/>
        <w:jc w:val="both"/>
        <w:rPr>
          <w:rFonts w:ascii="Arial" w:hAnsi="Arial" w:cs="Arial"/>
          <w:b/>
          <w:bCs/>
          <w:i/>
          <w:iCs/>
          <w:sz w:val="22"/>
          <w:szCs w:val="24"/>
        </w:rPr>
      </w:pPr>
      <w:r w:rsidRPr="006D0561">
        <w:rPr>
          <w:rFonts w:ascii="Arial" w:hAnsi="Arial" w:cs="Arial"/>
          <w:b/>
          <w:bCs/>
          <w:i/>
          <w:iCs/>
          <w:sz w:val="22"/>
          <w:szCs w:val="24"/>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w:t>
      </w:r>
    </w:p>
    <w:p w14:paraId="424E0080"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4575F65B"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w:t>
      </w:r>
    </w:p>
    <w:p w14:paraId="5978E250"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w:t>
      </w:r>
    </w:p>
    <w:p w14:paraId="0D8F0E6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Se sei intelligente, ascolta bene questo, porgi l’orecchio al suono delle mie parole. Può mai governare chi è nemico del diritto? E tu osi condannare il </w:t>
      </w:r>
      <w:r w:rsidRPr="006D0561">
        <w:rPr>
          <w:rFonts w:ascii="Arial" w:hAnsi="Arial" w:cs="Arial"/>
          <w:i/>
          <w:iCs/>
          <w:sz w:val="22"/>
          <w:szCs w:val="24"/>
        </w:rPr>
        <w:lastRenderedPageBreak/>
        <w:t>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w:t>
      </w:r>
    </w:p>
    <w:p w14:paraId="44292CA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w:t>
      </w:r>
    </w:p>
    <w:p w14:paraId="7AA2362A"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 </w:t>
      </w:r>
    </w:p>
    <w:p w14:paraId="3C04D80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w:t>
      </w:r>
    </w:p>
    <w:p w14:paraId="20DF63D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350557B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w:t>
      </w:r>
    </w:p>
    <w:p w14:paraId="2903CF7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lastRenderedPageBreak/>
        <w:t>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w:t>
      </w:r>
    </w:p>
    <w:p w14:paraId="1239FD7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w:t>
      </w:r>
    </w:p>
    <w:p w14:paraId="55BD88C8"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6335569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w:t>
      </w:r>
    </w:p>
    <w:p w14:paraId="1047DB5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w:t>
      </w:r>
    </w:p>
    <w:p w14:paraId="2FB55A9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w:t>
      </w:r>
      <w:r w:rsidRPr="006D0561">
        <w:rPr>
          <w:rFonts w:ascii="Arial" w:hAnsi="Arial" w:cs="Arial"/>
          <w:i/>
          <w:iCs/>
          <w:sz w:val="22"/>
          <w:szCs w:val="24"/>
        </w:rPr>
        <w:lastRenderedPageBreak/>
        <w:t xml:space="preserve">riferito se io parlo, o, se uno parla, ne viene informato? All’improvviso la luce diventa invisibile,  oscurata dalle nubi: poi soffia il vento e le spazza via. Dal settentrione giunge un aureo chiarore, intorno a Dio è tremenda maestà. </w:t>
      </w:r>
    </w:p>
    <w:p w14:paraId="5B61141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L’Onnipotente noi non possiamo raggiungerlo, sublime in potenza e rettitudine, grande per giustizia: egli non opprime. Perciò lo temono tutti gli uomini, ma egli non considera quelli che si credono sapienti!» (Gb 37,1-24). </w:t>
      </w:r>
    </w:p>
    <w:p w14:paraId="364DA4C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Libro dell’Apocalisse dell’Apostolo Giovanni</w:t>
      </w:r>
    </w:p>
    <w:p w14:paraId="5BB6627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Quando l’Agnello aprì il settimo sigillo, si fece silenzio nel cielo per circa mezz’ora.</w:t>
      </w:r>
    </w:p>
    <w:p w14:paraId="7EED689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74D178FC"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 sette angeli, che avevano le sette trombe, si accinsero a suonarle.</w:t>
      </w:r>
    </w:p>
    <w:p w14:paraId="231B548F"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primo suonò la tromba: grandine e fuoco, mescolati a sangue, scrosciarono sulla terra. Un terzo della terra andò bruciato, un terzo degli alberi andò bruciato e ogni erba verde andò bruciata.</w:t>
      </w:r>
    </w:p>
    <w:p w14:paraId="6A87B2E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secondo angelo suonò la tromba: qualcosa come una grande montagna, tutta infuocata, fu scagliato nel mare. Un terzo del mare divenne sangue, un terzo delle creature che vivono nel mare morì e un terzo delle navi andò distrutto.</w:t>
      </w:r>
    </w:p>
    <w:p w14:paraId="72E780F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364C5CC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quarto angelo suonò la tromba: un terzo del sole, un terzo della luna e un terzo degli astri fu colpito e così si oscurò un terzo degli astri; il giorno perse un terzo della sua luce e la notte ugualmente.</w:t>
      </w:r>
    </w:p>
    <w:p w14:paraId="2A90034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E vidi e udii un’aquila, che volava nell’alto del cielo e che gridava a gran voce: «Guai, guai, guai agli abitanti della terra, al suono degli ultimi squilli di tromba che i tre angeli stanno per suonare!» (Ap 8,1-13). </w:t>
      </w:r>
    </w:p>
    <w:p w14:paraId="71DB85F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0DAF9BF8"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Queste cavallette avevano l’aspetto di cavalli pronti per la guerra. Sulla testa avevano corone che sembravano d’oro e il loro aspetto era come quello degli </w:t>
      </w:r>
      <w:r w:rsidRPr="006D0561">
        <w:rPr>
          <w:rFonts w:ascii="Arial" w:hAnsi="Arial" w:cs="Arial"/>
          <w:i/>
          <w:iCs/>
          <w:sz w:val="22"/>
          <w:szCs w:val="24"/>
        </w:rPr>
        <w:lastRenderedPageBreak/>
        <w:t>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24FF2BF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primo «guai» è passato. Dopo queste cose, ecco, vengono ancora due «guai».</w:t>
      </w:r>
    </w:p>
    <w:p w14:paraId="6C46AFB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6ED10661" w14:textId="77777777" w:rsidR="006D0561" w:rsidRPr="006D0561" w:rsidRDefault="006D0561" w:rsidP="006D0561">
      <w:pPr>
        <w:spacing w:after="120"/>
        <w:ind w:left="567" w:right="567"/>
        <w:jc w:val="both"/>
        <w:rPr>
          <w:rFonts w:ascii="Arial" w:hAnsi="Arial" w:cs="Arial"/>
          <w:b/>
          <w:bCs/>
          <w:i/>
          <w:iCs/>
          <w:sz w:val="22"/>
          <w:szCs w:val="24"/>
        </w:rPr>
      </w:pPr>
      <w:r w:rsidRPr="006D0561">
        <w:rPr>
          <w:rFonts w:ascii="Arial" w:hAnsi="Arial" w:cs="Arial"/>
          <w:b/>
          <w:bCs/>
          <w:i/>
          <w:iCs/>
          <w:sz w:val="22"/>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9.1-20). </w:t>
      </w:r>
    </w:p>
    <w:p w14:paraId="63EEA8E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Senza l’esercizio della vera profezia – ordinaria e straordinaria – il popolo si perde. La profezia è vita per il popolo di Dio. Il profeta deve sempre rivelare quanto è contenuto in ogni segno con il quale il Signore di manifesta. Dio sempre viene in aiuto dell’uomo. Chi non aiuta l’uomo è l’uomo. Chi distrugge l’uomo è l’uomo. Chi condanna alla morte eterna l’uomo è l’uomo. È l’uomo che non vive la verità dell’uomo, né verità di creazione e né verità di redenzione. Chi non vive secondo la purezza della verità, mai aiuterà un uomo a vivere la verità dell’uomo.</w:t>
      </w:r>
    </w:p>
    <w:p w14:paraId="55D294E3"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secondo</w:t>
      </w:r>
    </w:p>
    <w:p w14:paraId="0AA6A2A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Ora l’Apostolo Paolo rivela come lui vede la sua vita con divina e soprannaturale visione di fede. La sua prigionia vissuta nella fede secondo la fede, nella Parola secondo la Parola, dona forza ai discepoli di Gesù perché annuncino il Vangelo con più forza di Spirito Santo. Se l’Apostolo per il Vangelo è in catene e vive le catene secondo purezza di fede e di verità, anche noi possiamo vivere il Vangelo secondo purezza di fede e di verità. Qual è la via perché il Vangelo si viva in purezza di verità e di fede? La prima via è l’annuncio del Vangelo secondo purezza di verità e di fede. Le catene dell’Apostolo Paolo producono forza nei cuori ed essi ardiscono annunciare il Vangelo con ogni convincimento nello Spirito Santo. Il progresso del Vangelo, la difesa del Vangelo, l’annuncio del Vangelo, il martirio per il Vangelo è anche il frutto di quanti vivono il Vangelo e per il Vangelo si lasciano anche incatenare, incarcerare, uccidere.</w:t>
      </w:r>
    </w:p>
    <w:p w14:paraId="35BBBB5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lastRenderedPageBreak/>
        <w:t>Ecco qual è oggi il nostro peccato: dinanzi a qualcosa di cui siamo privati, vedere la nostra vita di discepoli di Gesù secondo visione di immanenza, visione di peccato, visione di tenebra, addirittura anche visione di ateismo. Chi vive secondo questa visione, prima di tutto attesta che lo Spirito Santo non guida né il suo cuore e né la sua mente. In secondo luogo non solo non aiuta la fede dei suoi fratelli, perché anche loro abbiano un visione di purissima fede, addirittura li deprimo, facendo loro perdere quel poco di fede che come lucignolo che fumiga anche rimane in essi. È missione del discepolo di Gesù accendere il lucignolo che fumiga e raddrizzare la canna incrinata. Invece la visione atea, di immanenza, di terra, di peccato della nostra vita, deprima e conduce alla morte la fede dei nostri fratelli. Ogni tanto dovremmo leggere quanto viene narrato su Eleazaro e sui sette fratelli Maccabei: la storia degli uni vissuta con visione soprannaturale diviene forza perché gli altri vivano la loro fede sempre con visione soprannaturale:</w:t>
      </w:r>
    </w:p>
    <w:p w14:paraId="7E0FA39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w:t>
      </w:r>
    </w:p>
    <w:p w14:paraId="3902E82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Ci fu anche il caso di sette fratelli che, presi insieme alla loro madre, furono costretti dal re, a forza di flagelli e nerbate, a cibarsi di carni suine proibite. </w:t>
      </w:r>
      <w:r w:rsidRPr="006D0561">
        <w:rPr>
          <w:rFonts w:ascii="Arial" w:hAnsi="Arial" w:cs="Arial"/>
          <w:i/>
          <w:iCs/>
          <w:sz w:val="22"/>
          <w:szCs w:val="24"/>
        </w:rPr>
        <w:lastRenderedPageBreak/>
        <w:t xml:space="preserve">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3F90674C"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21D7AD9F"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6A2C6C86"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54C409F"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1957FBD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5F65260B"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46716404"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lastRenderedPageBreak/>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0716B62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0D56178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14:paraId="3AD1ACC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L’Apostolo Paolo sempre vive ogni vicenda della sua vita con visione di purissima trascendenza, visione divina, visione soprannaturale.</w:t>
      </w:r>
    </w:p>
    <w:p w14:paraId="18DEF9A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ora un altro principio soprannaturale con il quale lui legge la storia: l’Apostolo Paolo sa, per scienza umana e per scienza soprannaturale, scienza di Spirito Santo, che molti predicano Cristo Gesù per invidia e spirito di contesa. Altri invece lo predicano con buoni sentimenti e per amore, sul modello dell’Apostolo che è stato incaricato dell’annuncio e della difesa del Vangelo. </w:t>
      </w:r>
    </w:p>
    <w:p w14:paraId="3D1B886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L’Apostolo non combatte contro quanti predicano Cristo con spirito di rivalità, con intenzioni non rette. All’Apostolo importa una cosa sola: che in ogni maniera, per convenienza o per sincerità, Cristo venga annunciato, venga fatto conoscere. Quando Cristo è annunciato e predicato, lui se ne rallegra e continuerà a rallegrarmene. Per l’Apostolo Cristo è tutto. È la sua vita. Non solo. Lui ha il fortissimo desiderio che Cristo venga glorificato nel suo corpo. Come? </w:t>
      </w:r>
      <w:r w:rsidRPr="006D0561">
        <w:rPr>
          <w:rFonts w:ascii="Arial" w:hAnsi="Arial" w:cs="Arial"/>
          <w:sz w:val="24"/>
          <w:szCs w:val="24"/>
        </w:rPr>
        <w:lastRenderedPageBreak/>
        <w:t xml:space="preserve">Raggiungendo la perfetta conformazione a Lui sia nella vita che nella morte. Lui ha il grande desiderio di essere immagine vivente di Gesù Signore. </w:t>
      </w:r>
    </w:p>
    <w:p w14:paraId="644DAFD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w:t>
      </w:r>
      <w:bookmarkStart w:id="30" w:name="_Hlk161642030"/>
      <w:r w:rsidRPr="006D0561">
        <w:rPr>
          <w:rFonts w:ascii="Arial" w:hAnsi="Arial" w:cs="Arial"/>
          <w:i/>
          <w:iCs/>
          <w:sz w:val="22"/>
          <w:szCs w:val="24"/>
        </w:rPr>
        <w:t xml:space="preserve">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w:t>
      </w:r>
      <w:bookmarkEnd w:id="30"/>
      <w:r w:rsidRPr="006D0561">
        <w:rPr>
          <w:rFonts w:ascii="Arial" w:hAnsi="Arial" w:cs="Arial"/>
          <w:i/>
          <w:iCs/>
          <w:sz w:val="22"/>
          <w:szCs w:val="24"/>
        </w:rPr>
        <w:t>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13608B3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Oggi, il peccato di moltissimi discepoli di Gesù, è lo scisma, è la separazione, sono le distanze prese da Cristo Gesù. Oggi sono moltissimi i discepoli che neanche più credono in Cristo. Sono cristiani, ma senza la fede nel loro Salvatore e Signore. Sono cristiani, ma con un Vangelo diverso. Sono cristiani, ma senza il Padre e lo Spirito Santo. Sono cristiani, ma che hanno posto il loro cuore e i loro pensieri a fondamento della loro vita. Sono cristiani, ma con volontà satanica di distruggere tutta la verità di Cristo e la fede in Lui. Sono cristiani che pensano che rinnegando Cristo, possono amare gli uomini, possono essere punto di riferimento per la creazione di una umanità più giusta, più fraterna, più vera. Sono cristiani costruttori della verità dell’uomo senza Cristo Signore.</w:t>
      </w:r>
    </w:p>
    <w:p w14:paraId="79C8FC2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A questi moltissimi cristiani noi diciamo che si sono lasciati conquistare da uno spinto di insipienza, uno spirito di stoltezza, uno spirito di presunzione, da uno spirito di superbia, da uno spirito di tenebre, uno spirito di buio infernale, satanico, diabolico. Riflettiamo: se il Padre, nostro Dio, nella sua scienza e sapienza eterna, ha creato l’uomo e gli ha dato Cristo Gesù come sua vera vita, vita però da viversi in Lui, con Lui, per Lui, nel suo corpo che è la Chiesa, chi è il cristiano per abrogare questo progetto eterno del Signore nostro Dio? Riflettiamo ancora: Quali frutti noi stiamo raccogliendo dalla cancellazione di Cristo come nostra vita e dalla riduzione a menzogna, a falsità, a tenebra della sua Parola? La storia ci sta dicendo che la Chiesa è stata incamminata su sentieri di grandissima immoralità, ma anche su vie che aprono sul grande precipizio della universale disumanità. In più la si sta condannando ad una morta certa. Considerata la sorte miserevole nella quale questi moltissimi cristiani hanno condotto e stanno conducendo la Chiesa, possiamo attestare che gli antichi rimedi annunciati dagli antichi Profeti – Osea, Amos. Geremia, Isaia, Ezechiele e molti altri profeti – oggi risulterebbero tutti inefficaci. Per ridare splendore al corpo di Cristo, il Signore nostro Dio deve operare qualcosa che sia più eloquente dell’apertura in due del Mar Rosso e più che tutti i miracoli operati da Gesù. Oggi moltissimi discepoli di Gesù hanno il cuore indurito più del cuore del Faraone. Solo Dio nella sua sapienza eterna sa cosa oggi è necessario per la salvezza del corpo di Cristo. </w:t>
      </w:r>
      <w:r w:rsidRPr="006D0561">
        <w:rPr>
          <w:rFonts w:ascii="Arial" w:hAnsi="Arial" w:cs="Arial"/>
          <w:sz w:val="24"/>
          <w:szCs w:val="24"/>
        </w:rPr>
        <w:lastRenderedPageBreak/>
        <w:t>Neanche un San Paolo sarebbe sufficiente. Se poi si pensa che si vogliono modificare anche i canoni della santità cristiana, da santità soprannaturale, la si vuole declassare a santità umana, ad una santità senza alcuna trascendenza e senza alcuna obbedienza al Vangelo, santità nella quale si può convivere con il peccato, allora si comprenderà bene  perché solo il nostro Dio potrà pensare una via efficace per la salvezza del copro di Cristo.</w:t>
      </w:r>
    </w:p>
    <w:p w14:paraId="2E7ED2E4" w14:textId="77777777" w:rsidR="006D0561" w:rsidRPr="006D0561" w:rsidRDefault="006D0561" w:rsidP="006D0561">
      <w:pPr>
        <w:spacing w:after="120"/>
        <w:jc w:val="both"/>
        <w:rPr>
          <w:rFonts w:ascii="Arial" w:hAnsi="Arial" w:cs="Arial"/>
          <w:sz w:val="24"/>
          <w:szCs w:val="24"/>
        </w:rPr>
      </w:pPr>
    </w:p>
    <w:p w14:paraId="526D4394"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 xml:space="preserve">Principio terzo </w:t>
      </w:r>
    </w:p>
    <w:p w14:paraId="44C65AE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Ora l’Apostolo Paolo s trova dinanzi ad una scelta: morire o rimanere? Qual è la cosa più santa da fare? La risposta è solo una: l’amore verso la propria persona si compie e si perfezione solo amando il corpo di Cristo e il mondo intero secondo il comando ricevuto dal Signore. Morire significherebbe amare se stessi. Ma questo è amore di egoismo. Non è amore di carità. Lui deve scegliere di amarsi amando gli altri, tutti gli altri, annunciando, predicando, ammaestrando, portando il Vangelo in ogni cuore e creando in essi Cristo Gesù, per opera dello Spirito Santo. È questo il vero amore: amarsi donando Cristo alla Chiesa e al mondo. Se si muore, si deve morire per rendere testimonianza a Cristo Gesù. Se si rimane in vita, si rimane per rendere testimonianza a Cristo Gesù. Come rendere testimonianza a Gesù Signore chi dovrà deciderlo è solo il Padre celeste nella sua sapienza divina ed eterna. Non spetta a nessun uomo decidere come rendere testimonianza a Cristo. Neanche il martirio dovrà essere provocato da noi. Se al Padre serviamo in vita, dobbiamo restare in vita. Se la Padre serviamo martiri per Cristo, saprà lui come portare a compimento questo opera.</w:t>
      </w:r>
    </w:p>
    <w:p w14:paraId="089B5852"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4A97FEE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Possiamo attestare che oggi moltissimi discepoli di Gesù non vivono di questi problemi. Se muoiono sono senza Cristo. Se vivono sono senza Cristo. Se operano sono senza Cristo. Se non operano sono senza Cristo. Moltissimi altri sono anche contro Cristo. Lo hanno abolito come via universale di redenzione e di salvezza. Lo hanno cancellato come modello di obbedienza e di santità. Il suo corpo che è la Chiesa non lo si vuole nella santità. Oggi si è giunti anche a benedire il peccato. Fra non molti giorni si darà diritto di cittadinanza a delitti e misfatti di cui ci si dovrebbe solo vergognare. Come se questo non bastasse, si vuole una Chiesa dal basso e non dall’alto. Ma come si fa a costruire una Chiesa dl basso, se la Chiesa è la costruzione che lo Spirito Santo fa del corpo di Cristo sulla terra? Se fossimo noi a costruire la Chiesa, la potremmo costruire ad immagine della nostra umanità e anche ad immagine del nostro peccato. Poiché invece è lo Spirito Santo che edifica la Chiesa, lo Spirito Santo la edifica sempre in obbedienza al Padre e a Cristo Gesù. Sempre lo Spirito Santo edificherà la Chiesa secondo la verità, la grazia, la vita, la santità di Gesù Signore. Dal basso, senza lo Spirito Santo, possiamo costruire una chiesa di tenebre, di peccato, di </w:t>
      </w:r>
      <w:r w:rsidRPr="006D0561">
        <w:rPr>
          <w:rFonts w:ascii="Arial" w:hAnsi="Arial" w:cs="Arial"/>
          <w:sz w:val="24"/>
          <w:szCs w:val="24"/>
        </w:rPr>
        <w:lastRenderedPageBreak/>
        <w:t xml:space="preserve">vizio. Possiamo costruire una chiesa che non è, né mai potrà essere il corpo di Cristo Gesù. A che serve costruire una chiesa di peccato e offrirla ad un uomo di peccato, lasciandolo nel suo peccato La nostra stoltezza, le nostre tenebre, la nostra insipienza, la totale assenza dello Spirito Santo in noi, non ci permettono né di riflettere, né di ragionare, né si argomentare, né tantomeno di dedurre. Diciamo pensieri slegati senza alcuna connessione. Volendo distruggere Cristo Gesù ci siamo distrutti. Volendo senza Cristo essere con gli uomini, siamo rimasti senza gli uomini e senza Cristo e peggio ancora senza noi stessi. In questo baratro ci ha condotto la nostra satanica volontà di togliere Cristo dalla fede. </w:t>
      </w:r>
    </w:p>
    <w:p w14:paraId="441BD2B1" w14:textId="77777777" w:rsidR="006D0561" w:rsidRPr="006D0561" w:rsidRDefault="006D0561" w:rsidP="006D0561">
      <w:pPr>
        <w:spacing w:after="120"/>
        <w:jc w:val="both"/>
        <w:rPr>
          <w:rFonts w:ascii="Arial" w:hAnsi="Arial" w:cs="Arial"/>
          <w:sz w:val="24"/>
          <w:szCs w:val="24"/>
        </w:rPr>
      </w:pPr>
    </w:p>
    <w:p w14:paraId="7A6EAF28"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quarto</w:t>
      </w:r>
    </w:p>
    <w:bookmarkEnd w:id="28"/>
    <w:p w14:paraId="0342901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Nei versetti che seguo di questo primo Capitolo, troviamo una sintesi che è un vero capolavoro. Vengono a noi rivelate le verità essenziali del nostro essere discepoli di Gesù.</w:t>
      </w:r>
    </w:p>
    <w:p w14:paraId="2B9E6DE4"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Prima verità</w:t>
      </w:r>
      <w:r w:rsidRPr="006D0561">
        <w:rPr>
          <w:rFonts w:ascii="Arial" w:hAnsi="Arial" w:cs="Arial"/>
          <w:sz w:val="24"/>
          <w:szCs w:val="24"/>
        </w:rPr>
        <w:t>: Siamo chiamati a comportarci in modo degno del Vangelo di Cristo Signore. In modo degno ci si comporta seguendo le orme di Cristo Gesù, imitandone l’esempio, obbedendo alla Parola, ad ogni Parola come Lui ha obbedito, fino alla morte e ad una morte di croce. L’obbedienza è ad ogni Parola di Cristo. Essa non è al nostro cuore. Non è alla nostra volontà. Non è ai nostri pensieri. Non è ai nostri desideri. Non è ai nostri vizi. Non è al nostro peccato.</w:t>
      </w:r>
    </w:p>
    <w:p w14:paraId="77EA8BC2"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Seconda verità</w:t>
      </w:r>
      <w:r w:rsidRPr="006D0561">
        <w:rPr>
          <w:rFonts w:ascii="Arial" w:hAnsi="Arial" w:cs="Arial"/>
          <w:sz w:val="24"/>
          <w:szCs w:val="24"/>
        </w:rPr>
        <w:t>: Siamo chiamati ad essere saldi in un solo Spirito. Si è saldi in un solo Spirito, se siamo saldi nella sola Parola del Vangelo,  se siamo tutti mossi e condotti dallo Spirito Santo così come Cristo Gesù era saldo nella Parola e nello Spirito Santo. Non si può essere saldi nello Spirito Santo e non essere saldi nella Parola. Non si può essere saldi nella Parola se non è si è saldi nello Spirito Santo. Spirito Santo e Parola devono rimanere in eterno un cosa sola.</w:t>
      </w:r>
    </w:p>
    <w:p w14:paraId="7C0090B4"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Terza verità</w:t>
      </w:r>
      <w:r w:rsidRPr="006D0561">
        <w:rPr>
          <w:rFonts w:ascii="Arial" w:hAnsi="Arial" w:cs="Arial"/>
          <w:sz w:val="24"/>
          <w:szCs w:val="24"/>
        </w:rPr>
        <w:t xml:space="preserve">: Siamo chiamati a combattere unanimi per la fede nel Vangelo. Senza lasciarci intimidire in nulla dagli avversari. La battagli che ogni discepolo di Gesù deve combattere è per la fede nel Vangelo. Non vi sono altre battaglie da combattere. Il Vangelo si annuncia. Il Vangelo si insegna. Nel Vangelo si ammaestra. Il Vangelo si difende. Il Vangelo va seminato sempre in ogni cuore. È questa la vocazione di ogni discepolo di Gesù. Se questa vocazione non viene vissuta non si à discepoli del Signore. Vocazione e missione sempre dovranno essere una cosa sola. Dividere le due cose è non essere in nessuna delle due cose. Si è secondo il proprio cuore, non secondo il cuore di Cristo Gesù. </w:t>
      </w:r>
    </w:p>
    <w:p w14:paraId="3CBC33B7"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Quarta verità</w:t>
      </w:r>
      <w:r w:rsidRPr="006D0561">
        <w:rPr>
          <w:rFonts w:ascii="Arial" w:hAnsi="Arial" w:cs="Arial"/>
          <w:sz w:val="24"/>
          <w:szCs w:val="24"/>
        </w:rPr>
        <w:t xml:space="preserve">: Soffrire per Cristo, soffrire per la verità, soffrire per il Vangelo è vera grazia da parte del Signore nostro Dio. Soffrendo per il Vangelo si è ad immagine di Cristo, il Perseguitato, il Crocifisso per il Vangelo.  Come l’Apostolo Paolo è il Sofferente e il Perseguitato per il Vangelo, anche quanti da Lui sono stati evangelizzati, soffrono e combattono per il Vangelo. Sostengono la stessa lotta da loro vista sostenere da Paolo e che tuttora sostiene. È grazia il dono del Vangelo ed è grazia la sofferenza per il Vangelo. </w:t>
      </w:r>
    </w:p>
    <w:p w14:paraId="1B18C3BB"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Comportatevi dunque in modo degno del vangelo di Cristo perché, sia che io venga e vi veda, sia che io rimanga lontano, abbia notizie di voi: che state saldi in un solo spirito e che combattete unanimi per la fede del Vangelo, </w:t>
      </w:r>
      <w:r w:rsidRPr="006D0561">
        <w:rPr>
          <w:rFonts w:ascii="Arial" w:hAnsi="Arial" w:cs="Arial"/>
          <w:i/>
          <w:iCs/>
          <w:sz w:val="22"/>
          <w:szCs w:val="24"/>
        </w:rPr>
        <w:lastRenderedPageBreak/>
        <w:t xml:space="preserve">senza lasciarvi intimidire in nulla dagli avversari. Questo per loro è segno di perdizione, per voi invece di salvezza, e ciò da parte di Dio. Perché, riguardo a Cristo, a voi è stata data </w:t>
      </w:r>
      <w:bookmarkStart w:id="31" w:name="_Hlk161493948"/>
      <w:r w:rsidRPr="006D0561">
        <w:rPr>
          <w:rFonts w:ascii="Arial" w:hAnsi="Arial" w:cs="Arial"/>
          <w:i/>
          <w:iCs/>
          <w:sz w:val="22"/>
          <w:szCs w:val="24"/>
        </w:rPr>
        <w:t>la grazia non solo di credere in lui, ma anche di soffrire per lui</w:t>
      </w:r>
      <w:bookmarkEnd w:id="31"/>
      <w:r w:rsidRPr="006D0561">
        <w:rPr>
          <w:rFonts w:ascii="Arial" w:hAnsi="Arial" w:cs="Arial"/>
          <w:i/>
          <w:iCs/>
          <w:sz w:val="22"/>
          <w:szCs w:val="24"/>
        </w:rPr>
        <w:t>, sostenendo la stessa lotta che mi avete visto sostenere e sapete che sostengo anche ora.</w:t>
      </w:r>
    </w:p>
    <w:p w14:paraId="2019A50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Oggi dobbiamo attestare che queste quattro verità non sono la vita di moltissimi discepoli di Gesù. Oggi si combatte una battaglia contraria a queste quattro verità. Oggi si combatte, ma non per portare il mondo nel Vangelo, nella Chiesa. Si combatte per portare la Chiesa nel mondo, facendola divenire mondo. Si combatte per trasformare il pensiero dell’uomo in Vangelo di Dio. Si combatte perché il Vangelo non venga né annunciato e né diffuso nel mondo. Si combatte per oscurare ogni verità soprannaturale. Si combatte per trasformare la volontà dell’uomo in legge. Oggi si combatte perché il male venga innalzato a bene e ogni antropologia di morte in antropologia di vita. È questo peccato che oggi sta corrodendo la nostra gloriosa fede in Cristo Signore. Ecco il grande peccato dei discepoli di Gesù: il soffocamento del Vangelo nei pensieri di questo mondo. Il suo annegamento nella volontà dell’uomo e peggio ancora nella volontà di Satana. Chi opera questo non è il mondo: sono moltissimi discepoli di Gesù.</w:t>
      </w:r>
    </w:p>
    <w:p w14:paraId="12DC5A41" w14:textId="77777777" w:rsidR="006D0561" w:rsidRPr="006D0561" w:rsidRDefault="006D0561" w:rsidP="006D0561">
      <w:pPr>
        <w:spacing w:after="120"/>
        <w:ind w:left="567" w:right="567"/>
        <w:jc w:val="both"/>
        <w:rPr>
          <w:rFonts w:ascii="Arial" w:hAnsi="Arial" w:cs="Arial"/>
          <w:i/>
          <w:iCs/>
          <w:sz w:val="22"/>
          <w:szCs w:val="22"/>
        </w:rPr>
      </w:pPr>
      <w:r w:rsidRPr="006D0561">
        <w:rPr>
          <w:rFonts w:ascii="Arial" w:hAnsi="Arial" w:cs="Arial"/>
          <w:i/>
          <w:iCs/>
          <w:sz w:val="22"/>
          <w:szCs w:val="22"/>
        </w:rPr>
        <w:t>Paolo e Timòteo, servi di Cristo Gesù, a tutti i santi in Cristo Gesù che sono a Filippi, con i vescovi e i diaconi: grazia a voi e pace da Dio, Padre nostro, e dal Signore Gesù Cristo.</w:t>
      </w:r>
    </w:p>
    <w:p w14:paraId="2A7F3440" w14:textId="77777777" w:rsidR="006D0561" w:rsidRPr="006D0561" w:rsidRDefault="006D0561" w:rsidP="006D0561">
      <w:pPr>
        <w:spacing w:after="120"/>
        <w:ind w:left="567" w:right="567"/>
        <w:jc w:val="both"/>
        <w:rPr>
          <w:rFonts w:ascii="Arial" w:hAnsi="Arial" w:cs="Arial"/>
          <w:i/>
          <w:iCs/>
          <w:sz w:val="22"/>
          <w:szCs w:val="22"/>
        </w:rPr>
      </w:pPr>
      <w:r w:rsidRPr="006D0561">
        <w:rPr>
          <w:rFonts w:ascii="Arial" w:hAnsi="Arial" w:cs="Arial"/>
          <w:i/>
          <w:iCs/>
          <w:sz w:val="22"/>
          <w:szCs w:val="22"/>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6D043D69" w14:textId="77777777" w:rsidR="006D0561" w:rsidRPr="006D0561" w:rsidRDefault="006D0561" w:rsidP="006D0561">
      <w:pPr>
        <w:spacing w:after="120"/>
        <w:ind w:left="567" w:right="567"/>
        <w:jc w:val="both"/>
        <w:rPr>
          <w:rFonts w:ascii="Arial" w:hAnsi="Arial" w:cs="Arial"/>
          <w:i/>
          <w:iCs/>
          <w:sz w:val="22"/>
          <w:szCs w:val="22"/>
        </w:rPr>
      </w:pPr>
      <w:r w:rsidRPr="006D0561">
        <w:rPr>
          <w:rFonts w:ascii="Arial" w:hAnsi="Arial" w:cs="Arial"/>
          <w:i/>
          <w:iCs/>
          <w:sz w:val="22"/>
          <w:szCs w:val="22"/>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56B4CDE5" w14:textId="77777777" w:rsidR="006D0561" w:rsidRPr="006D0561" w:rsidRDefault="006D0561" w:rsidP="006D0561">
      <w:pPr>
        <w:spacing w:after="120"/>
        <w:ind w:left="567" w:right="567"/>
        <w:jc w:val="both"/>
        <w:rPr>
          <w:rFonts w:ascii="Arial" w:hAnsi="Arial" w:cs="Arial"/>
          <w:i/>
          <w:iCs/>
          <w:sz w:val="22"/>
          <w:szCs w:val="22"/>
        </w:rPr>
      </w:pPr>
      <w:r w:rsidRPr="006D0561">
        <w:rPr>
          <w:rFonts w:ascii="Arial" w:hAnsi="Arial" w:cs="Arial"/>
          <w:i/>
          <w:iCs/>
          <w:sz w:val="22"/>
          <w:szCs w:val="22"/>
        </w:rPr>
        <w:lastRenderedPageBreak/>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714BA1A1" w14:textId="77777777" w:rsidR="006D0561" w:rsidRPr="006D0561" w:rsidRDefault="006D0561" w:rsidP="006D0561">
      <w:pPr>
        <w:spacing w:after="120"/>
        <w:ind w:left="567" w:right="567"/>
        <w:jc w:val="both"/>
        <w:rPr>
          <w:rFonts w:ascii="Arial" w:hAnsi="Arial" w:cs="Arial"/>
          <w:i/>
          <w:iCs/>
          <w:sz w:val="22"/>
          <w:szCs w:val="22"/>
        </w:rPr>
      </w:pPr>
      <w:r w:rsidRPr="006D0561">
        <w:rPr>
          <w:rFonts w:ascii="Arial" w:hAnsi="Arial" w:cs="Arial"/>
          <w:i/>
          <w:iCs/>
          <w:sz w:val="22"/>
          <w:szCs w:val="22"/>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w:t>
      </w:r>
    </w:p>
    <w:p w14:paraId="7D849CB7" w14:textId="77777777" w:rsidR="006D0561" w:rsidRPr="006D0561" w:rsidRDefault="006D0561" w:rsidP="006D0561">
      <w:pPr>
        <w:spacing w:after="120"/>
        <w:ind w:left="567" w:right="567"/>
        <w:jc w:val="both"/>
        <w:rPr>
          <w:rFonts w:ascii="Arial" w:hAnsi="Arial" w:cs="Arial"/>
          <w:sz w:val="22"/>
          <w:szCs w:val="22"/>
        </w:rPr>
      </w:pPr>
    </w:p>
    <w:p w14:paraId="637D02CD" w14:textId="77777777" w:rsidR="006D0561" w:rsidRPr="006D0561" w:rsidRDefault="006D0561" w:rsidP="006D0561">
      <w:pPr>
        <w:keepNext/>
        <w:spacing w:after="240"/>
        <w:jc w:val="center"/>
        <w:outlineLvl w:val="1"/>
        <w:rPr>
          <w:rFonts w:ascii="Arial" w:hAnsi="Arial"/>
          <w:b/>
          <w:sz w:val="40"/>
        </w:rPr>
      </w:pPr>
      <w:bookmarkStart w:id="32" w:name="_Toc165123484"/>
      <w:r w:rsidRPr="006D0561">
        <w:rPr>
          <w:rFonts w:ascii="Arial" w:hAnsi="Arial"/>
          <w:b/>
          <w:sz w:val="40"/>
        </w:rPr>
        <w:t>SVUOTÒ SE STESSO ASSUMENDO UNA CONDIZIONE DI SERVO</w:t>
      </w:r>
      <w:bookmarkEnd w:id="32"/>
    </w:p>
    <w:p w14:paraId="4DE16915"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primo</w:t>
      </w:r>
    </w:p>
    <w:p w14:paraId="5B89391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Ecco ora il principio o la verità della perfetta antropologia evangelica: avere i discepoli di Gesù un medesimo sentire,  la stessa carità, rimanendo unanimi e concordi. Questo può avvenire se si sente con i pensieri di Dio, si ama con la carità di Cristo, si rimane unanimi e concordi nella stessa Parola e nello stesso Spirito Santo. Nella stessa verità della Parola e nella stessa sapienza, intelligenza, fortezza, scienza dello Spirito Santo.</w:t>
      </w:r>
    </w:p>
    <w:p w14:paraId="3A5F5DB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Per vivere unanimi e concordi: mai si dovrà agire per rivalità o vanagloria. Nessuno deve cercare l’interesse proprio, ma quello degli altri. Ognuno deve agire con tutta umiltà, considerando gli altri superiori a se stesso. Sono queste regole e verità che vanno scrupolosamente osservate. Per fare questo mai si deve uscire dalla Parola del Vangelo e mai dallo Spirito Santo.  Per fare questo è necessario che si abbia Cristo Gesù sempre dinanzi ai nostri occhi. È Lui il solo modello dato dal Padre perché ogni credente in Lui divenga come Lui. La vocazione del Cristo è all’imitazione di Cristo Gesù. Si può imitare negli altri discepoli solo ciò che essi imitano di Gesù Signore. </w:t>
      </w:r>
    </w:p>
    <w:p w14:paraId="779A8706"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E3AD9B4" w14:textId="77777777" w:rsidR="006D0561" w:rsidRPr="006D0561" w:rsidRDefault="006D0561" w:rsidP="006D0561">
      <w:pPr>
        <w:spacing w:after="120"/>
        <w:jc w:val="both"/>
        <w:rPr>
          <w:rFonts w:ascii="Arial" w:hAnsi="Arial"/>
          <w:sz w:val="24"/>
          <w:szCs w:val="24"/>
        </w:rPr>
      </w:pPr>
      <w:r w:rsidRPr="006D0561">
        <w:rPr>
          <w:rFonts w:ascii="Arial" w:hAnsi="Arial" w:cs="Arial"/>
          <w:sz w:val="24"/>
          <w:szCs w:val="24"/>
        </w:rPr>
        <w:t xml:space="preserve">Ora chiediamoci: Se il cristiano è chiamato ad essere nel mondo perfetta immagine di Cristo Gesù,  immagine vivente di lui, di certo non potrà esiste quella molteplice varietà di cristiani che oggi ci stiamo costruendo,  dicendo che sono </w:t>
      </w:r>
      <w:r w:rsidRPr="006D0561">
        <w:rPr>
          <w:rFonts w:ascii="Arial" w:hAnsi="Arial" w:cs="Arial"/>
          <w:sz w:val="24"/>
          <w:szCs w:val="24"/>
        </w:rPr>
        <w:lastRenderedPageBreak/>
        <w:t xml:space="preserve">veri cristiani. Oggi abbiamo </w:t>
      </w:r>
      <w:r w:rsidRPr="006D0561">
        <w:rPr>
          <w:rFonts w:ascii="Arial" w:hAnsi="Arial"/>
          <w:sz w:val="24"/>
          <w:szCs w:val="24"/>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w:t>
      </w:r>
    </w:p>
    <w:p w14:paraId="32BEB737"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Siamo oltre ciò che rivela l’Apostolo Paolo nella Lettera ai Romani: </w:t>
      </w:r>
      <w:r w:rsidRPr="006D0561">
        <w:rPr>
          <w:rFonts w:ascii="Arial" w:hAnsi="Arial"/>
          <w:i/>
          <w:iCs/>
          <w:sz w:val="24"/>
          <w:szCs w:val="24"/>
        </w:rPr>
        <w:t>“Uomini che soffocano la verità nell’ingiustizia”.</w:t>
      </w:r>
      <w:r w:rsidRPr="006D0561">
        <w:rPr>
          <w:rFonts w:ascii="Arial" w:hAnsi="Arial"/>
          <w:sz w:val="24"/>
          <w:szCs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Da questa menzogna ne nasce una ancora più grande: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possiamo innalzare la falsità a purissima luce, l’odio a santissimo amore. Ma possiamo anche dichiarare la verità tenebra e odio l’amore purissimo. Nulla ci è vietato. Qualsiasi cosa facciano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p>
    <w:p w14:paraId="5987975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una ulteriore riflessione:  Ogni cristiano, profeta di Cristo Gesù, deve avere rispetto per Gesù Signore. In cosa consiste il rispetto? Nel non tradire la missione che Lui gli ha affidato. Tradendo la missione è Cristo che tradisce. C’è tradimento più grande di Cristo Gesù di quello commesso da un cristiano che benedice ciò che Cristo Gesù mai potrà benedire? Basta solo questa benedizione per dichiarare nulla tutta la Divina Rivelazione. Ma questa benedizione sancisce la totale, completa, perfetta separazione del cristiano da Cristo Gesù. Il cristiano non è più profeta di Cristo Gesù. Si è fatto profeta di se stesso. Chi si fa profeta di se stesso può essere solo profeta di falsità, menzogna, confusione, inganno. La Parola di verità è solo quella di Cristo Gesù. La parola dell’uomo mai sarà parola di verità. L’uomo non è natura di verità. Cristo è sia natura divina che natura umana di purissima verità. Se il cristiano vuole essere profeta di verità, in Cristo, per opera dello Spirito Santo, deve trasformare la sua natura di falsità in natura di verità. Ma questa trasformazione non è opera che si compie in un solo attimo. Essa si deve compiere attimo per attimo, momento per momento, ora per ora, giorno per giorno. Il cristiano che non trasforma la sua natura in natura di verità in Cristo, con Cristo, per Cristo, sempre avrà sulla sua bocca una parola di falsità e anche la sua benedizione sarà una benedizione di menzogna, creatrice di universale confusione. </w:t>
      </w:r>
    </w:p>
    <w:p w14:paraId="41C4CC3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lastRenderedPageBreak/>
        <w:t xml:space="preserve">Alta osservazione: Se il regno di Dio viene nella persona di Cristo Gesù e si entra in esso con la conversione e la fede nel Vangelo, perché oggi il cristiano predica e annuncia un regno che viene senza Cristo e senza conversione al Vangelo e senza alcuna fede in esso? Dobbiamo attestare e mettere in luce che in questi discepoli di Gesù c’è una presa di distanza e di separazione dal Vangelo annunciato da Gesù Signore e dalla fede chiesta per entrare nel regno di Dio. Dobbiamo ancora attestare e manifestare che oggi il cristiano si è trasformato in un predicatore e in un annunciatore di un regno diverso, di un Vangelo diverso, di un Cristo diverso, di una via diversa per divenire e vivere da vero regno di Dio. Il cristiano si è trasformato in un portatore nel mondo di un falso regno e di conseguenza è divenuto un costruttore di una umanità diversa da quella pensata, voluta, creata, redenta, purificata, santificata dal sangue del vero Cristo. Il vero Dio dona il vero Cristo, nello Spirito  Santo. Il vero Cristo crea il vero cristiano nello Spirito Santo. Il vero cristiano crea la vera umanità nello Spirito Santo per la sua fede nel vero Vangelo a lui dato dal Padre, per Cristo, nello Spirito Santo. </w:t>
      </w:r>
    </w:p>
    <w:p w14:paraId="35DAAF3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Se il cristiano non si lascia fare ogni giorno vero cristiano da Cristo per opera del suo Santo Spirito, mai lui potrà fare vera l’umanità per opera dello Spirito Santo che agisce in lui e per lui. Come il cristiano si lascerà fare vero da Cristo Gesù per opera del suo Santo Spirito? Accogliendo ogni Parola del Vangelo di Cristo Gesù e trasformandola in sua vita. Se la Parola di Cristo non diviene vita in lui, da lui nessuna vita sgorgherà e nessuno per lui potrà essere fatto vera vita per opera dello Spirito Santo. Gesù, vera vita del Padre, ha fatto vera vita il cristiano. Il cristiano, vera vita di Cristo, per opera dello Spirito Santo, fa vera vita ogni uomo che accoglie la Parola da lui annunciata, si converte ad essa, ad essa obbedisce in pienezza di fede e di verità. Vita da vita, vera vita da vera vita. Fede da fede. Vera fede da vera fede. Cristiano da cristiano. Vero cristiano da vero cristiano. Se il cristiano si trasforma in falso cristiano perché adoratore di un falso Cristo secondo un falso Vangelo, tutta l’umanità per lui è condannata a rimanere nella sua falsità per i secoli eterni. Non solo. Con la sua falsità trascinerà nelle tenebre un terzo dei discepoli di Gesù. Chi cade nel falso Vangelo non cade solo per se stesso. Chi cade trascina nella sua caduta una moltitudine di fratelli. </w:t>
      </w:r>
    </w:p>
    <w:p w14:paraId="217FF5D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Chi è un falso profeta? Non è colui che dice ogni menzogna e ogni falsità su Dio, sull’uomo, sulle cose. Falso profeta è colui che in nome del Dio dell’Alleanza, in nome del Dio della Parola onnisciente, onnipotente, onni-creatrice, onni-rivelatrice, parla attestando che la sua è vera parola di Dio, mentre Dio a Lui non ha parlato. Oggi falso profeta è ogni cristiano che parlando proprio perché è battezzato, è cresimato, è diacono, è presbitero, è vescovo, è papa, dice anche una sola parola differente dalla purissima Parola di Dio e Parola di Cristo Gesù così come essa è contenuta nella Divina Rivelazione e così come essa è stata compresa dalla Sacra Tradizione, dalla Sacra Teologica dei Padri e dei Dottori della Chiesa e contenuta nella sana Dottrina del Deposito della Chiesa. Falso profeta oggi è il cristiano che dice che Dio è solo misericordia. Falso profeta è il cristiano che afferma che il Signore non giudica nessuno. Falso profeta è il cristiano che in nome del comando di Cristo di non giudicare, non opera nessun discernimento sul bene e sul male oggettivo, sulla verità e sulla falsità oggettiva, sulla vera moralità e sull’immoralità oggettiva, sulla falsa fede e sulla vera fede </w:t>
      </w:r>
      <w:r w:rsidRPr="006D0561">
        <w:rPr>
          <w:rFonts w:ascii="Arial" w:hAnsi="Arial" w:cs="Arial"/>
          <w:sz w:val="24"/>
          <w:szCs w:val="24"/>
        </w:rPr>
        <w:lastRenderedPageBreak/>
        <w:t xml:space="preserve">oggettiva. Falso profeta è il cristiano che insegna anche una sola dottrina contraria alla fede dogmatica della Chiesa. </w:t>
      </w:r>
    </w:p>
    <w:p w14:paraId="4508244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Falso profeta è il cristiano che dichiara non necessario il battesimo per essere regno di Dio. Falso profeta è il cristiano che afferma che Cristo Gesù non è più il solo nome nel quale è stabilito che possiamo essere salvati. Falso profeta è il cristiano che dice che l’inferno non esiste. Falso profeta è il cristiano che parla all’uomo dall’immanenza e non dalla trascendenza, dal suo cuore e non dal cuore di Cristo Gesù, dai suoi pensieri e non dai pensieri di Gesù Signore, dalla sua immaginazione e non dalla purissima verità dello Spirito Santo. Falso profeta è il cristiano che dice la missione evangelizzatrice per fare discepoli tutti i popoli non più necessaria. Falso profeta è il cristiano che nega la verità della Chiesa che è quella di essere la Luce del mondo e il Sale della terra, quella di essere il sacramento di Cristo per la salvezza di ogni uomo. Per ogni parola che esce dalla bocca del cristiano o contraria o difforme o che nega o che contraddice anche di un solo iota la Parola purissima di Gesù Signore e la verità dello Spirito Santo, lui si rivela come falso profeta dinanzi alla Chiesa di Dio e al mondo intero. </w:t>
      </w:r>
    </w:p>
    <w:p w14:paraId="6464C7C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La vocazione del cristiano è una sola: essere santo come Cristo Gesù è santo. Oggi invece si vuole un cristiano tenebra come Satana è tenebra. </w:t>
      </w:r>
    </w:p>
    <w:p w14:paraId="09520806" w14:textId="77777777" w:rsidR="006D0561" w:rsidRPr="006D0561" w:rsidRDefault="006D0561" w:rsidP="006D0561">
      <w:pPr>
        <w:spacing w:after="120"/>
        <w:jc w:val="both"/>
        <w:rPr>
          <w:rFonts w:ascii="Arial" w:hAnsi="Arial" w:cs="Arial"/>
          <w:sz w:val="24"/>
          <w:szCs w:val="24"/>
        </w:rPr>
      </w:pPr>
    </w:p>
    <w:p w14:paraId="2B0A8E05"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secondo</w:t>
      </w:r>
    </w:p>
    <w:p w14:paraId="4EF7265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Cristo Gesù è l’unico modello, il solo modello dato a noi dal Padre perché noi, sempre colmati nello Spirito Santo con ogni sapienza, intelligenza, fortezza, consiglio, scienza, pietà e timore del Signore, lo imitiamo e portiamo a compimento la sua missione, che ha bisogno della nostra vita per produrre oggi, nella storia, frutti di via eterna. Se noi non gli diamo la nostra vita, perché Lui nello Spirito Santo, la faccia divenire sua vita, il suo flusso di grazia, verità, luce, vita eterna per noi si interrompe e Lui nessun frutto di vita eterna potrà produrre.  Se non damo a Cristo Gesù la nostra vita, Lui oggi non può portare a compimento la sua missione di salvezza, redenzione, giustificazione, santificazione. Questa verità è rivelata dallo stesso Gesù Signore nell’allegoria della vite vera e dei tralci:</w:t>
      </w:r>
    </w:p>
    <w:p w14:paraId="7A87A1BC"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054B55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0CBD90D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lastRenderedPageBreak/>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5F695CF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vite vera, che è origine e fonte eterna per generazione della vite vera che è Cristo Gesù, è il Padre nostro Celeste. È il Padre di Cristo Signore, nello Spirito Santo, la vite vera eterna non creata, non generata. Cristo Gesù è la vite vera generata dal Padre, che vive nel Padre e per il Padre, nello Spirito Santo. In Lui, con Lui, per Lui, ogni membro del suo corpo è costituito suo vero tralcio. Come il Padre opera la salvezza per mezzo di Cristo, così Cristo Gesù opera la salvezza per mezzo del suo corpo, il corpo è quello nato dalla Vergine Maria. Il corpo è quello nato nelle acque del Battesimo per opera dello Spirito Santo. Ogni membro del corpo di Cristo, ogni tralcio della vite vera, rimanendo in Cristo e vivendo con Cristo e per Cristo, deve divenire a sua volta vite vera dai molti tralci. Alcune riflessioni ci aiuteranno ad entrare in questo mistero di unità con Cristo Gesù:</w:t>
      </w:r>
    </w:p>
    <w:p w14:paraId="68207507"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hAnsi="Arial" w:cs="Arial"/>
          <w:i/>
          <w:iCs/>
          <w:sz w:val="24"/>
          <w:szCs w:val="24"/>
        </w:rPr>
        <w:t xml:space="preserve">Prima riflessione.  </w:t>
      </w:r>
      <w:r w:rsidRPr="006D0561">
        <w:rPr>
          <w:rFonts w:ascii="Arial" w:eastAsia="Calibri" w:hAnsi="Arial" w:cs="Arial"/>
          <w:sz w:val="24"/>
          <w:szCs w:val="22"/>
          <w:lang w:eastAsia="en-US"/>
        </w:rPr>
        <w:t>Tutti sanno che pregare è mettere in comunione due persone: Dio e l’uomo. Pochi conoscono invece il fine della preghiera, che è uno solo: chiedere a Dio che viva tutto e sempre nell’uomo. Si chiede che viva con la sua carità, la sua giustizia, la sua verità, tutta la sua misericordia, tutto il suo amore, tutta la sua Parola, tutta la sua onnipotenza di grazia che trasforma anima, cuore, mente, spirito, corpo. Si chiede che faccia di noi la sua perenne dimora, abitando nel nostro cuore con tutta la santità della sua comunione trinitaria.</w:t>
      </w:r>
    </w:p>
    <w:p w14:paraId="40366CB4"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Abbiamo una brocca piena di terra, foglie, paglia ridotta in piccoli pezzi. Essa non può contenere acqua viva che disseta e rinvigorisce il corpo. In questo stato non si può accostare alla sorgente di acqua zampillante per essere riempita. Prima la si deve svuotare, togliendo da essa la terra, le foglie, le paglia. La si deve pulire da ogni residuo di sporcizia che ancora rimane, poi la si potrà ricolmare di acqua per dissetare quanti sono arsi dalla sete. Questa è la preghiera: chiedere a Dio che venga, ci svuoti di ogni terra di peccato, da ogni foglia secca di disobbedienza, da ogni paglia di imperfezione. Tolga dalla brocca del nostro cuore ogni venialità anche la più piccola, perché la nostra anima possa contenere solo Lui che è la nostra sorgente di acqua che zampilla di vita eterna. Questa richiesta dovrà essere ininterrotta.</w:t>
      </w:r>
    </w:p>
    <w:p w14:paraId="02F50318"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Pregare non è chiedere a Dio qualche grazia. Non si supplica il Signore perché ci conceda qualcosa. Lo si invoca perché svuoti il nostro cuore, liberandolo da tutto ciò che è difforme, non conforme alla sua volontà, in modo che diventi la sua stabile dimora. Pregare è chiedere al Dio di ogni grazia, all’Autore di ogni bene, che sia Lui la grazia e il bene della nostra vita. Quando Dio viene, viene con Cristo Gesù, con la sua Parola. Chi accoglie e vive la Parola di Gesù, accoglie Gesù, accoglie il Padre. Chi non accoglie la Parola di Dio, mai accoglierà Gesù, mai vivrà con il Padre nel suo cuore. Gli manca il veicolo che porta Gesù e il Padre: la Parola. La preghiera vera inizia nel momento in cui si chiede a Cristo </w:t>
      </w:r>
      <w:r w:rsidRPr="006D0561">
        <w:rPr>
          <w:rFonts w:ascii="Arial" w:eastAsia="Calibri" w:hAnsi="Arial" w:cs="Arial"/>
          <w:sz w:val="24"/>
          <w:szCs w:val="22"/>
          <w:lang w:eastAsia="en-US"/>
        </w:rPr>
        <w:lastRenderedPageBreak/>
        <w:t>Signore che mandi la sua Parola nel nostro cuore, perché diventi con esso una cosa sola. Abitando in noi la Parola, anche Gesù abiterà con essa. Gesù e la Parola sono una cosa sola. Se vi è la Parola, vi è Gesù. Se non vi è la Parola, non vi è Gesù. Se non vi è Gesù, neanche il Padre vi è con il suo Santo Spirito. Il cuore dell’uomo è vuoto di Dio, perché esso è vuoto della Parola di Gesù. Quando la Parola è in noi, Gesù è in noi, tutto possiamo chiedere a Gesù, il quale a sua volta tutto chiederà al Padre. Prima che richiesta di grazie, la preghiera è richiesta della grazia che la Parola dimori tutta nel nostro cuore. Con la Parola nel cuore possiamo chiedere ogni altra grazia.</w:t>
      </w:r>
    </w:p>
    <w:p w14:paraId="0C84710F"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È la Parola la linfa che dalla vite vera che è Gesù giunge nei tralci e li fa fruttificare. Se il tralcio si distacca dalla vite, esso secca ed è buono solo per il fuoco. Se rimane attaccato alla vite, ma non succhia da Cristo la linfa della sua Parola, rimane ugualmente senza frutto. Il Padre viene e lo taglia perché la vite non sia gravata di un peso inutile. Mentre se il tralcio porta frutto perché si nutre della Parola di Gesù, il Padre lo pota perché porti più frutto. Spesso ce lo dimentichiamo. Noi non dobbiamo produrre frutti che vengano dalla nostra volontà o dai desideri del nostro cuore. A noi è chiesta una cosa sola: far fruttificare al sommo la Parola. Per questo Gesù è venuto sulla nostra terra: per darci la Parola e per mostrarci concretamente come essa si vive. Ce lo ha mostrato dalla sua nascita nella grotta fino alla sua morte sulla croce. Lui ha sempre fatto fruttificare nel suo corpo la Parola del Padre, perché Lui per noi è vite vera. In relazione al Padre invece Lui è tralcio della sua vite vera. Se noi non siamo nella Parola di Gesù, non siamo suoi veri tralci, non siamo neanche tralci del Padre. Siamo tagliati da Dio per l’eternità. Costruire un discepolato senza relazione con la Parola di Gesù è come se si volesse raccogliere uva da tralci staccati, tagliati dalla vite. È un discepolato secco, arido, che non produce né per il tempo e né per l’eternità. La storia lo testimonia, ogni giorno lo grida, mostrandoci un mondo cristiano arido, incapace di pensare e di agire come Gesù.</w:t>
      </w:r>
    </w:p>
    <w:p w14:paraId="4FF20EEA"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i/>
          <w:iCs/>
          <w:sz w:val="24"/>
          <w:szCs w:val="22"/>
          <w:lang w:eastAsia="en-US"/>
        </w:rPr>
        <w:t>Second riflessione.</w:t>
      </w:r>
      <w:r w:rsidRPr="006D0561">
        <w:rPr>
          <w:rFonts w:ascii="Arial" w:eastAsia="Calibri" w:hAnsi="Arial" w:cs="Arial"/>
          <w:sz w:val="24"/>
          <w:szCs w:val="22"/>
          <w:lang w:eastAsia="en-US"/>
        </w:rPr>
        <w:t xml:space="preserve"> È sempre giusto che ci si chieda: qual è la missione che Gesù ha affidato ai suoi Apostoli? Dalla risposta sapremo se noi siamo nella volontà di Gesù, oppure camminiamo secondo il nostro cuore. La prima verità della missione vuole che ogni apostolo divenga vero discepolo di Gesù. Chi è vero discepolo di Gesù? È colui che è perennemente, senza alcuna interruzione, dai pensieri, desideri, cuore, volontà, parola, grazia del Maestro. Come Gesù era discepolo del Padre, sempre cioè da Lui, così dovrà essere l’Apostolo: sempre da Cristo e mai da se stesso. Questo significa che neanche il più piccolo gesto di misericordia, compassione, pietà, nessuna missione, nessuna opera, nessun pensiero deve nascere dal suo cuore. Come in Cristo tutto veniva dal Padre, così nell’Apostolo tutto deve venire da Cristo. Per Gesù è inconcepibile che un suo discepolo pensi dal suo cuore, agisca dalla sua volontà, decida dalla sua mente, operi dai suoi pensieri. Tutto invece deve scaturire da Cristo Signore. Si è discepoli quando si diviene purissima obbedienza, santissimo ascolto, immediata esecuzione del comando ricevuto. È evidente che per giungere a questa perfezione di discepolato è necessario che il discepolo sia rivestito, inondato, colmato di Spirito Santo come lo è stato il suo Maestro. È lo Spirito la comunione perfetta tra il Padre e Cristo. È lo Spirito la comunione piena tra il discepolo e Cristo. Se il discepolo si sgancia dallo Spirito Santo, all’istante si trova sganciato </w:t>
      </w:r>
      <w:r w:rsidRPr="006D0561">
        <w:rPr>
          <w:rFonts w:ascii="Arial" w:eastAsia="Calibri" w:hAnsi="Arial" w:cs="Arial"/>
          <w:sz w:val="24"/>
          <w:szCs w:val="22"/>
          <w:lang w:eastAsia="en-US"/>
        </w:rPr>
        <w:lastRenderedPageBreak/>
        <w:t>da Gesù Signore. Senza legame nella verità e nella grazia, non si più discepoli. Si cammina per conto proprio. Non si segue più il Maestro anche se si afferma di essere suoi discepoli e lavorare nel suo nome. Non si diviene discepoli in un giorno. Lo si diviene giorno per giorno.  Di diviene discepoli rimanendo attaccati alla vite, essendo suoi tralci. Come il tralcio riceve tutta la linfa vitale dalla vite, così deve essere il discepolo. Deve conservarsi sempre innestato in Cristo per ricevere da Lui la linfa della sua vera vita che è lo Spirito Santo. Se con il peccato si stacca dalla vite, la linfa non giunge più al suo cuore ed è subito la morte. Nella morte non si produce più alcun frutto di bene. Il peccato rompe la comunione con lo Spirito Santo e l’Apostolo è solo apostolo di se stesso, ma non certo di Gesù Signore. Rimanere nella Parola di Gesù, nella sua obbedienza è regola eterna per essere anche suoi veri discepoli.</w:t>
      </w:r>
    </w:p>
    <w:p w14:paraId="1432F5E7"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Se il Padre è glorificato se l’Apostolo diviene discepolo di Gesù, suo vero discepolo, tralcio della sua vita, è legittimo, anzi è verità celeste affermare che il primo compito dell’Apostolo è fare tutto il mondo, tutte le nazioni discepoli di Gesù. Per cui l’Apostolo non va nel mondo per predicare una morale nuova, non si reca presso gli uomini per annunziare una via nuova di salvezza, non va neanche per cercare alleanza di pace con chi segue altre vie di salvezza. Lui è mandato per fare ad ogni uomo una sola proposta: vuoi diventare discepolo del mio Maestro? Vuoi divenire assieme a me vero tralcio della vera vite? Vuoi consacrare a Lui la tua vita perché Lui la riempie di vita eterna? Vuoi essere suo vero corpo, corpo di luce e di grazia, per fare altri discepoli? Se sarai suo discepolo, lui ti ricolmerà di vita e di luce eterna, ti darà il Padre suo come tuo vero Padre e il suo Santo Spirito come tua Guida, tuo Avvocato, tuo Consigliere. </w:t>
      </w:r>
    </w:p>
    <w:p w14:paraId="02104D61"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La proposta al discepolato deve essere esplicita. Non può essere implicita. Neanche potrà essere lasciata libera. Se vuoi, puoi essere discepolo. Se non vuoi, basta che osservi una certa moralità e ti salverai ugualmente. Gesù non ha mandato i suoi discepoli perché predichino una morale fuori di Lui e anche una salvezza fuori di Lui. Lui li ha mandati perché arricchiscano la sua vite vera di molti altri tralci. Se non fanno questo, la loro missione è umana e non cristica. È una missione svolta in nome proprio non certo nel nome e nell’interesse di Gesù Signore. La vera salvezza mai potrà essere fuori di Cristo.  Non si può camminare verso la vita eterna fuori della sua vita eterna. È Lui la scala che dovrà condurci fino al cielo. Urge che la Chiesa tutta si appropri della sua verità. La verità della Chiesa è Cristo, è formare Cristo, formando Cristo essa forma se stessa. Se la Chiesa non forma se stessa, ha fallito nella sua missione. È una Chiesa da se stessa, non certo da Cristo Signore. Ma siamo noi discepoli da Cristo Gesù?</w:t>
      </w:r>
    </w:p>
    <w:p w14:paraId="46752707"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i/>
          <w:iCs/>
          <w:sz w:val="24"/>
          <w:szCs w:val="22"/>
          <w:lang w:eastAsia="en-US"/>
        </w:rPr>
        <w:t>Terza riflessione</w:t>
      </w:r>
      <w:r w:rsidRPr="006D0561">
        <w:rPr>
          <w:rFonts w:ascii="Arial" w:eastAsia="Calibri" w:hAnsi="Arial" w:cs="Arial"/>
          <w:sz w:val="24"/>
          <w:szCs w:val="22"/>
          <w:lang w:eastAsia="en-US"/>
        </w:rPr>
        <w:t xml:space="preserve">. Il cristianesimo non è una legge da osservare. È invece una vita da vivere. Non è però la nostra vita che deve essere vissuta. È in verità la vita di Cristo che deve essere vissuta interamente in noi, non però secondo la nostra volontà, ma secondo la nuova creazione che lo Spirito Santo opera in noi attraverso i sacramenti della Chiesa. Ogni sacramento che si riceve dona una essenza nuova alla nostra vita e secondo questa nuova essenza essa va vissuta. La vita di Cristo, si intende, non la nostra, perché in ogni sacramento lo Spirito Santo dona a noi una particolare essenza o verità di Cristo. </w:t>
      </w:r>
    </w:p>
    <w:p w14:paraId="17671881"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lastRenderedPageBreak/>
        <w:t xml:space="preserve">Nel Battesimo lo Spirito Santo ci dona la figliolanza di Cristo, perché noi la possiamo vivere come Lui l’ha vissuta e la vive da vero Figlio del Padre, con una obbedienza fino alla morte di Croce. </w:t>
      </w:r>
    </w:p>
    <w:p w14:paraId="6923D8FD"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Nella Cresima lo Spirito Santo ci dona Cristo testimone del Padre. Come Cristo è vissuto per rendere testimonianza alla verità del Padre, verità piena e perfetta, così noi dobbiamo vivere la vita ricevuta per rendere testimonianza a Cristo. Cristo è nella vita del Padre e la manifesta nella sua purezza di luce e i grazia, verità e santità. Il cristiano che è nella vita di Cristo, deve manifestare con la sua vita la purezza di luce e grazia, verità e santità di Cristo Signore. Rendendo testimonianza a Cristo, rende testimonianza al Padre. </w:t>
      </w:r>
    </w:p>
    <w:p w14:paraId="1F4850BB"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Nel Sacramento dell’Eucaristia lo Spirito Santo ci dona tutta la vita di Cristo, sacrificio ed olocausto offerto al Padre, perché noi continuiamo a vivere la sua vita o Lui viva la sua vita in noi come vero sacrificio e olocausto per il Padre suo. Se l’Eucaristia non ci trasforma in sacrificio e olocausto vivente per il Padre, non è vissuta secondo la sua verità. </w:t>
      </w:r>
    </w:p>
    <w:p w14:paraId="344DE236"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Nel sacramento della penitenza lo Spirito Santo ci dona il perdono di Cristo, perché noi diventiamo sacrificio di espiazione e di perdono per i peccati di ogni nostro fratello. Non ci si accosta al sacramento della penitenza solo per il perdono dei peccati, ma per divenire noi sacrificio e olocausto di espiazione per i peccati del mondo intero. </w:t>
      </w:r>
    </w:p>
    <w:p w14:paraId="2AEC0803"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Nel sacramento dell’Ordine Sacro lo Spirito Santo fa di un uomo il Cristo Pastore del suo gregge. Lo Spirito prima lo costituisce Pastore in Cristo, con Cristo, per Cristo, poi gli affida il gregge di Cristo perché Lui lo conduca nella verità di Dio secondo purissima luce, lo nutra di Cristo, pane di Parola e pane di Eucaristia, si metta alla sua testa e lo conduca alle sorgenti delle acque della vita, facendolo giungere fino al paradiso. Come Cristo non ha perduto nessuna pecora, così anche il Pastore di Cristo in Cristo non deve perdere alcuna pecora. </w:t>
      </w:r>
    </w:p>
    <w:p w14:paraId="3BFC1F2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Con il sacramento dell’unzione degli infermi lo Spirito Santo dona alla nostra carne la forza che ebbe Cristo Gesù sulla croce, così che possiamo trasformare la sofferenza in redenzione, espiazione, salvezza per il mondo intero. </w:t>
      </w:r>
    </w:p>
    <w:p w14:paraId="5242E5C4"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Con il sacramento del matrimonio lo Spirito Santo crea di due corpi un corpo solo, una sola carne perché da essa venga generata la nuova vita per il nostro Dio e Signore. Per lo Spirito Santo due persone sussistono in una sola carne e da questa sola carne vengono dati nuovi figli al Padre nostro celeste. Gli sposi sono vera immagine del Cristo sposo della sua Chiesa. </w:t>
      </w:r>
    </w:p>
    <w:p w14:paraId="6B75738E"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Gesù può dire</w:t>
      </w:r>
      <w:r w:rsidRPr="006D0561">
        <w:rPr>
          <w:rFonts w:ascii="Arial" w:eastAsia="Calibri" w:hAnsi="Arial" w:cs="Arial"/>
          <w:i/>
          <w:sz w:val="24"/>
          <w:szCs w:val="22"/>
          <w:lang w:eastAsia="en-US"/>
        </w:rPr>
        <w:t xml:space="preserve">: “Senza di me non potete far nulla”, </w:t>
      </w:r>
      <w:r w:rsidRPr="006D0561">
        <w:rPr>
          <w:rFonts w:ascii="Arial" w:eastAsia="Calibri" w:hAnsi="Arial" w:cs="Arial"/>
          <w:sz w:val="24"/>
          <w:szCs w:val="22"/>
          <w:lang w:eastAsia="en-US"/>
        </w:rPr>
        <w:t xml:space="preserve">perché lo Spirito Santo nulla può operare se non dal corpo di Cristo per il corpo di Cristo. La sua prima azione, per mezzo dei sacramenti, è l’inserzione nel corpo di Cristo e la conformazione a Cristo secondo la natura specifica di ciascun sacramento. Dopo essere stati inseriti e conformati a Cristo, da questa conformazione Lui opera perché possiamo produrre ogni frutto di verità e giustizia. </w:t>
      </w:r>
    </w:p>
    <w:p w14:paraId="13DF093F"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È evidente che una cosa è l’opera che lo Spirito produce con un battezzato e un cresimato e un’altra è quella che Lui vorrà produrre con un consacrato Pastore in Cristo come Pastore e Sacerdote della Nuova Alleanza. Sono cose così alte nella differenza da superare la stessa distanza che vi è tra l’occidente e l’oriente. </w:t>
      </w:r>
      <w:r w:rsidRPr="006D0561">
        <w:rPr>
          <w:rFonts w:ascii="Arial" w:eastAsia="Calibri" w:hAnsi="Arial" w:cs="Arial"/>
          <w:sz w:val="24"/>
          <w:szCs w:val="22"/>
          <w:lang w:eastAsia="en-US"/>
        </w:rPr>
        <w:lastRenderedPageBreak/>
        <w:t>E tuttavia oggi questa differenza sacramentale e distinzione per conformazione specifica, differente è stata completamente abolita. Il Pastore in Cristo non si pensa più Pastore dinanzi al gregge per condurre il gregge. Per grande stoltezza, falsa e diabolica umiltà, si vuole trasformare in pecora, lasciando il gregge senza il Pastore e di conseguenza abbandonato a se stesso.</w:t>
      </w:r>
    </w:p>
    <w:p w14:paraId="6E7276B2"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 I frutti di questa rinuncia alla propria verità sono sotto gli occhi di tutti. Il gregge è sbandato, confuso, disorientato, disperso. Senza il vero Pastore in Cristo la stessa Chiesa è ridotta dalle pecore in un negozio di servizi religiosi necessari alla tradizione e non più alla fede. Senza il Pastore vero di Cristo in Cristo, da molti la Chiesa è anche vista come un megastore, presso cui entrare per attingere quanto serve al nostro corpo. È sempre miserevole quella Chiesa nella quale il Pastore di Cristo in Cristo ha rinunciato al suo sacramento. </w:t>
      </w:r>
    </w:p>
    <w:p w14:paraId="38408F7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i/>
          <w:iCs/>
          <w:sz w:val="24"/>
          <w:szCs w:val="22"/>
          <w:lang w:eastAsia="en-US"/>
        </w:rPr>
        <w:t xml:space="preserve">Quarta riflessione.  </w:t>
      </w:r>
      <w:r w:rsidRPr="006D0561">
        <w:rPr>
          <w:rFonts w:ascii="Arial" w:eastAsia="Calibri" w:hAnsi="Arial" w:cs="Arial"/>
          <w:sz w:val="24"/>
          <w:szCs w:val="22"/>
          <w:lang w:eastAsia="en-US"/>
        </w:rPr>
        <w:t xml:space="preserve">Il Padre ha costituito Cristo Gesù la sua sola vite vera. Di questa sua sola vite vera Lui è l’agricoltore. Nessun altro è vite vera sulla terra e nei cieli. Solo Cristo Gesù. Nessun altro è l’agricoltore sulla terra e nei cieli. Solo il Padre. Questa verità è eterna e immodificabile sulla terra e nei cieli. Il Padre mai la modificherà. Il Figlio mai si potrà dichiarare non più vite vera. Se né il Padre e né il Figlio possono modificare in molto o in poco questa verità, vi potrà essere sulla terra un solo uomo che la potrà modificare? Né papi e né imperatori, né re e né principi, né concili ecumenici e neanche conferenze episcopali di qualsiasi natura la potranno cambiare, né sacerdoti e né fedeli laici potranno in qualche modo dichiararla non più vera. </w:t>
      </w:r>
    </w:p>
    <w:p w14:paraId="1FCB906F"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Nessuno potrà dire: Ieri era vera e oggi non vale più. Oggi il Padre ha deciso che ognuno possa andare a Lui liberamente, senza avere bisogno né di Cristo, né della Chiesa una, santa cattolica, apostolica, né dei sacramenti della salvezza, né del Vangelo, né della rivelazione e neanche di una qualsiasi altra religione. Ognuno può andare al Padre per vie personali. Anzi neanche deve andare più al Padre. Anche la Trinità è stata modificata nella sua essenza. Esiste il Dio unico senza Cristo e senza lo Spirito Santo e a questo Dio, che ognuno pensa dal suo cuore, vi potrà accedere sempre e in ogni momento. Anzi neanche più è necessario avere un Dio. Ognuno sulla terra è per se stesso. Poi nell’eternità, il Dio unico ci accoglierà nel suo Paradiso per i secoli eterni. Non vi è alcun bisogno di produrre frutti, di essere tralci della vite vera, di divenire suoi discepoli, di appartenere alla Chiesa, di lasciarsi battezzare, di ricevere l’Eucaristia o mettersi all’ascolto di una Parola di un Dio che non esiste più. </w:t>
      </w:r>
    </w:p>
    <w:p w14:paraId="5F70B682"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Quanti così pensano, sappiamo che mai una sola Parola di Gesù è stata dimostrata essere stata falsa. Ogni Parola da Lui proferita è una purissima profezia che sempre si è compiuta e sempre si compirà. Poiché solo il vero Dio ha una Parola che si compie e per questo essa è vera, essendo la Parola di Gesù assoluta verità per il tempo e per dopo il tempo, chi la nega si assumerà i castighi promessi a quanti alterano, modificano, trasformano, annullano o aggiungono alla sua Parola. È preferibile non credere in quanto Gesù ha detto, lasciando che ognuno creda nella Parola e la vive in ogni suo comandamento, anziché non credere e ammaestrare altri perché non credano. In questo secondo caso si combatte la Parola di Gesù e Gesù dovrà intervenire per la sua difesa.</w:t>
      </w:r>
    </w:p>
    <w:p w14:paraId="02167E4F"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lastRenderedPageBreak/>
        <w:t xml:space="preserve">L’insegnamento di Gesù è chiaro nella sua formulazione. Dio non ha una vigna, molte vigne. Siamo già in una sostanziale differenza con la rivelazione dell’Antico Testamento. Il Padre ha sostituito la vigna con una sola vite vera. Prima le viti erano legate tra di loro per l’obbedienza ai Comandamento, per l’Alleanza del Sinai. Ora non esitino più viti, ma tralci e tutti tralci di questa unica e sola vite vera. Chi vuole produrre frutti di verità, giustizia, santità, pace, misericordia, carità, speranza, perdono, compassione, gioia, amore, necessariamente dovrà essere tralcio di questa unica e sola vite vera. Chi non è tralcio di quest’unica vite vera, mai potrà produrre frutti. Chi è tralcio e non produce frutti viene tagliato e gettato nel fuoco. Chi invece è tralcio e porta frutto, dal Padre viene potato perché porti più frutto. </w:t>
      </w:r>
    </w:p>
    <w:p w14:paraId="33F85173"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Per ogni uomo, da questa verità nascono due obblighi. L’obbligo di divenire tralcio di quest’unica vite vera, se vuole produrre molto frutto secondo verità e giustizia. L’obbligo di rimane sempre tralcio della vite vera, rimanendo sempre nella Parola di Gesù. Si diviene tralcio con il battesimo, si rimane vivendo e crescendo in grazia e sapienza, si producono frutti trasformando ogni Parola di Gesù in opere di obbedienza. Ognuno è chiamato a verificare se vive questi due obblighi, altrimenti il rischio per lui è uno solo: non prendere parte domani nell’Eternità alla gioia di Cristo Gesù. Purtroppo non credendo più moltissimi nella Parola di Gesù, neanche credono in queste parole. Ognuno crede nella sua parola, frutto dei suoi pensieri. Tutti però dobbiamo sapere che la parola che si compie non è la nostra, ma solo quella di Gesù, perché solo la sua è Parola di vita eterna. </w:t>
      </w:r>
    </w:p>
    <w:p w14:paraId="58597DD2"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Oggi la nostra crisi è una sola. Non crediamo nella verità della Parola di Gesù Signore. Crediamo invece nella nostra o in quelli di altri uomini. È sufficiente che uno dica una falsità e tutto il mondo eccolo inchinato ad adorare la bestia che proferisce menzogne. Chi non crede nella Parola di Gesù sappia che non crede in tutto ciò che è nato dalla Parola di Gesù: Chiesa, sacramenti, carismi, ministeri. Infatti è così. Satana oggi si è vestito con gli abiti della sua misericordia – non la misericordia di Dio e di Cristo Gesù – tentando tutti i ministri della Parola per farli divenire ministri della sua misericordia. Astuzia sublime la sua. Ma questo è il frutto della non fede nella Parola di Gesù.</w:t>
      </w:r>
    </w:p>
    <w:p w14:paraId="7C3CD859"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i/>
          <w:iCs/>
          <w:sz w:val="24"/>
          <w:szCs w:val="22"/>
          <w:lang w:eastAsia="en-US"/>
        </w:rPr>
        <w:t xml:space="preserve">Quinta riflessione. </w:t>
      </w:r>
      <w:r w:rsidRPr="006D0561">
        <w:rPr>
          <w:rFonts w:ascii="Arial" w:eastAsia="Calibri" w:hAnsi="Arial" w:cs="Arial"/>
          <w:sz w:val="24"/>
          <w:szCs w:val="22"/>
          <w:lang w:eastAsia="en-US"/>
        </w:rPr>
        <w:t xml:space="preserve">Vediamo una Parrocchia andare in dissolvimento. Vi è in essa un fortissimo e universale calo nella fede, nella speranza, nella carità, nella sana dottrina e retta moralità. Questo può avvenire anche per una intera Diocesi e anche per la Chiesa universale. Vi sono due modi per far rinascere la Parrocchia. Il primo modo è naturale, profano, mondano, di sola immanenza, di ritualità usata come fine a se stessa.  Si intraprende ogni iniziativa. Si inventano molte cose. Tutte queste invenzioni, comprese scuole di catechismo, catechesi, teologia,  sono solo un grande dispendio di energie. Si tratterebbe solo di organizzazione nella quale però manca l’anima che è Cristo Gesù.  Il secondo modo invece è spirituale, trascendente, soprannaturale, divino, celeste. Esso inizia con la creazione di un solo cuore, una sola anima, un solo pensiero, una sola obbedienza, una sola santità, un solo Vangelo, una sola fede, una sola carità, una sola speranza, una sola moralità tra Cristo e il credente in Lui. È Cristo Gesù la sola vita dai tralci che producono molto frutto. Ma per essere inseriti in questa vite come tralci vivi si deve essere inseriti nello Spirito Santo, inseriti nel Vangelo, nella Parola, inseriti nella verità e nella carità, inseriti nella Chiesa, che è il corpo </w:t>
      </w:r>
      <w:r w:rsidRPr="006D0561">
        <w:rPr>
          <w:rFonts w:ascii="Arial" w:eastAsia="Calibri" w:hAnsi="Arial" w:cs="Arial"/>
          <w:sz w:val="24"/>
          <w:szCs w:val="22"/>
          <w:lang w:eastAsia="en-US"/>
        </w:rPr>
        <w:lastRenderedPageBreak/>
        <w:t xml:space="preserve">di Cristo e nella Chiesa lasciarsi nutrire di verità e grazia che sgorgano dai suoi ministri della Parola e dagli amministratori dei divini misteri. Non esiste appartenenza a Cristo Gesù se non si appartiene alla Chiesa. L’appartenenza è insieme unica e molteplice. </w:t>
      </w:r>
    </w:p>
    <w:p w14:paraId="4544C039"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Non c’è appartenenza alla Chiesa se non ci si lascia nutrire di verità e grazia, attingendole sempre da quanti sono stati preposti da Cristo all’elargizione di questi doni divini. Man mano che si cresce in Cristo, nello Spirito Santo, nella Chiesa, Man mano che si acquisisce la forma della grazia di Cristo, della verità dello Spirito Santo, del Vangelo della Chiesa, il credente è capace di portare molto frutto. Qual è il frutto che Gesù vuole che noi portiamo? Che giorno per giorno ci conformiamo a Lui, anche nella forma fisica della sua crocifissione e conformandoci a Lui, formiamo il suo corpo. Questi due frutti sempre ci saranno, se lavoriamo con modalità soprannaturale, dii trascendenza, divina.</w:t>
      </w:r>
    </w:p>
    <w:p w14:paraId="798F2824"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Qual è il segno che ci stiamo conformando a Cristo Gesù? Il primo segno è dato dalla estirpazione dal nostro corpo, nostro spirito, nostra anima del peccato mortale. Chi vive nella trasgressione dei Comandamenti, anche di un solo Comandamento, attesta che è separato vitalmente da Cristo Signore. Mondanamente potrà anche pensarsi unito, ma divinamente, con legame soprannaturali, non lo è. Come fa un cristiano a dirsi unito a Cristo Gesù se calunnia, offende i suoi fratelli, dice falsa testimonianza, spia ciò che uno fa e ciò che dice per servirsene per fargli del male al fine di compiacere quanti ancora non amano Cristo Gesù, non amano la sua Chiesa, non amano lo Spirito Santo? Mai chi non ama la Chiesa potrà amare lo Spirito Santo. Mai chi non ama lo Spirito potrà amare Cristo Gesù. Chi non ama Cristo Gesù mai potrà amare la conformazione a Lui e la formazione del suo corpo. Con il peccato nel cuore si consuma invano ogni energia. Si opera. Non si produce.</w:t>
      </w:r>
    </w:p>
    <w:p w14:paraId="0403DA54"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Il secondo segno che siamo in Cristo, nello Spirito Santo, nella Chiesa, è il nostro quotidiano impegno a creare comunione. Ma cosa è la vera comunione e come si crea? La vera comunione è far crescere nella santità il corpo di Cristo. Vivendo senza peccato, né mortale né veniale, liberi da ogni vizio e coperti da ogni virtù, diveniamo alito di vita nuova, nello Spirito Santo, alito di Cristo, per alimentare di Cristo ogni nostro fratello. Se il discepolo di Gesù ogni giorno non consuma se stesso per santificarsi come vero corpo di Cristo e santificare ogni altro membro del corpo di Cristo, non si è operatori di comunione. Un corpo disgregato, polverizzato, frantumato, diviso, lacerato, non attrae nessuno e senza attrazione non c’è missione evangelizzatrice. Senza un corpo santo nel quale dimorare, la missione sarà sempre vana, infruttuosa, sterile. Proviamo a leggere la parola di Gesù con pienezza ecclesiologica: “La Chiesa è la vera vite e noi di questa Chiesa siamo i tralci. Chi rimane nella vera Chiesa porta molto frutto”. Ma anche: “Se la vera Chiesa rimane in lui, porta molto frutto”. Cristologia ed ecclesiologia sono inseparabili. La comunione con Cristo è vera, se è vera comunione ecclesiale. Se non c’è  comunione con Cristo, neanche c’è comunione con la Chiesa. Senza vera comunione con la Chiesa non c’è missione evangelizzatrice. La comunione con la Chiesa è sempre comunione gerarchica. Nella Chiesa non esiste il mondo laicale e il mondo presbiterale. Esiste la Chiesa dai molti membri. Un solo corpo, molti membri e tutti fatti nuove creature, con diversi ministeri, vocazioni, missioni, ognuno dei quali dona vita a tutto il corpo. </w:t>
      </w:r>
    </w:p>
    <w:p w14:paraId="22DB75B3"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i/>
          <w:iCs/>
          <w:sz w:val="24"/>
          <w:szCs w:val="22"/>
          <w:lang w:eastAsia="en-US"/>
        </w:rPr>
        <w:lastRenderedPageBreak/>
        <w:t xml:space="preserve">Sesta riflessione. </w:t>
      </w:r>
      <w:r w:rsidRPr="006D0561">
        <w:rPr>
          <w:rFonts w:ascii="Arial" w:eastAsia="Calibri" w:hAnsi="Arial" w:cs="Arial"/>
          <w:sz w:val="24"/>
          <w:szCs w:val="22"/>
          <w:lang w:eastAsia="en-US"/>
        </w:rPr>
        <w:t xml:space="preserve">Il verbo </w:t>
      </w:r>
      <w:r w:rsidRPr="006D0561">
        <w:rPr>
          <w:rFonts w:ascii="Arial" w:eastAsia="Calibri" w:hAnsi="Arial" w:cs="Arial"/>
          <w:i/>
          <w:iCs/>
          <w:sz w:val="24"/>
          <w:szCs w:val="22"/>
          <w:lang w:eastAsia="en-US"/>
        </w:rPr>
        <w:t>“rimanere”</w:t>
      </w:r>
      <w:r w:rsidRPr="006D0561">
        <w:rPr>
          <w:rFonts w:ascii="Arial" w:eastAsia="Calibri" w:hAnsi="Arial" w:cs="Arial"/>
          <w:sz w:val="24"/>
          <w:szCs w:val="22"/>
          <w:lang w:eastAsia="en-US"/>
        </w:rPr>
        <w:t xml:space="preserve"> ricorre molte volte sia nel Vangelo che nelle Lettere dell’Apostolo Giovanni. La verità in esso contenuta è chiaramente espressa nell’allegoria della vite vera e dei tralci. Non si tratta del rimanere di una pietra nel letto di un fiume. È un rimanere in Cristo per attingere ogni vita da Cristo, al fine di portare molto frutto: </w:t>
      </w:r>
    </w:p>
    <w:p w14:paraId="583F1BCF" w14:textId="77777777" w:rsidR="006D0561" w:rsidRPr="006D0561" w:rsidRDefault="006D0561" w:rsidP="006D0561">
      <w:pPr>
        <w:spacing w:after="120"/>
        <w:ind w:left="567" w:right="567"/>
        <w:jc w:val="both"/>
        <w:rPr>
          <w:rFonts w:ascii="Arial" w:eastAsia="Calibri" w:hAnsi="Arial" w:cs="Arial"/>
          <w:i/>
          <w:iCs/>
          <w:sz w:val="22"/>
          <w:szCs w:val="22"/>
          <w:lang w:eastAsia="en-US"/>
        </w:rPr>
      </w:pPr>
      <w:r w:rsidRPr="006D0561">
        <w:rPr>
          <w:rFonts w:ascii="Arial" w:eastAsia="Calibri" w:hAnsi="Arial" w:cs="Arial"/>
          <w:i/>
          <w:iCs/>
          <w:sz w:val="22"/>
          <w:szCs w:val="22"/>
          <w:lang w:eastAsia="en-US"/>
        </w:rPr>
        <w:t xml:space="preserve">“Io non lo conoscevo, ma chi mi ha inviato a battezzare con acqua mi aveva detto: L'uomo sul quale vedrai scendere e rimanere lo Spirito è colui che battezza in Spirito Santo (Gv 1, 33).  Gesù disse: "Per poco tempo ancora rimango con voi, poi vado da colui che mi ha mandato (Gv 7, 33). Gesù allora disse a quei Giudei che avevano creduto in lui: "Se rimanete fedeli alla mia parola, sarete davvero miei discepoli (Gv 8, 31). Gesù rispose loro: "Se foste ciechi, non avreste alcun peccato; ma siccome dite: Noi vediamo, il vostro peccato rimane" (Gv 9, 41). In verità, in verità vi dico: se il chicco di grano caduto in terra non muore, rimane solo; se invece muore, produce molto frutto (Gv 12, 24). Allora la folla gli rispose: "Noi abbiamo appreso dalla Legge che il Cristo rimane in eterno; come dunque tu dici che il Figlio dell'uomo deve essere elevato? Chi è questo Figlio dell'uomo?" (Gv 12, 34). Io come luce sono venuto nel mondo, perché chiunque crede in me non rimanga nelle tenebre (Gv 12, 46). Io pregherò il Padre ed egli vi darà un altro Consolatore perché rimanga con voi per sempre (Gv 14, 16). Rimanete in me e io in voi. Come il tralcio non può far frutto da se stesso se non rimane nella vite, così anche voi se non rimanete in me (Gv 15, 4). Io sono la vite, voi i tralci. Chi rimane in me e io in lui, fa molto frutto, perché senza di me non potete far nulla (Gv 15, 5). Chi non rimane in me viene gettato via come il tralcio e si secca, e poi lo raccolgono e lo gettano nel fuoco e lo bruciano (Gv 15, 6). Se rimanete in me e le mie parole rimangono in voi, chiedete quel che volete e vi sarà dato (Gv 15, 7). Come il Padre ha amato me, così anch'io ho amato voi. Rimanete nel mio amore (Gv 15, 9). Se osserverete i miei comandamenti, rimarrete nel mio amore, come io ho osservato i comandamenti del Padre mio e rimango nel suo amore (Gv 15, 10). Non voi avete scelto me, ma io ho scelto voi e vi ho costituiti perché andiate e portiate frutto e il vostro frutto rimanga; perché tutto quello che chiederete al Padre nel mio nome, ve lo conceda (Gv 15, 16). Era il giorno della Parascéve e i Giudei, perché i corpi non rimanessero in croce durante il sabato (era infatti un giorno solenne quel sabato), chiesero a Pilato che fossero loro spezzate le gambe e fossero portati via (Gv 19, 31). Gesù gli rispose: "Se voglio che egli rimanga finché io venga, che importa a te? Tu seguimi" (Gv 21, 22). Si diffuse perciò tra i fratelli la voce che quel discepolo non sarebbe morto. Gesù però non gli aveva detto che non sarebbe morto, ma: "Se voglio che rimanga finché io venga, che importa a te?" (Gv 21, 23). </w:t>
      </w:r>
    </w:p>
    <w:p w14:paraId="081AAE7E" w14:textId="77777777" w:rsidR="006D0561" w:rsidRPr="006D0561" w:rsidRDefault="006D0561" w:rsidP="006D0561">
      <w:pPr>
        <w:spacing w:after="120"/>
        <w:ind w:left="567" w:right="567"/>
        <w:jc w:val="both"/>
        <w:rPr>
          <w:rFonts w:ascii="Arial" w:eastAsia="Calibri" w:hAnsi="Arial" w:cs="Arial"/>
          <w:i/>
          <w:iCs/>
          <w:sz w:val="22"/>
          <w:szCs w:val="22"/>
          <w:lang w:eastAsia="en-US"/>
        </w:rPr>
      </w:pPr>
      <w:r w:rsidRPr="006D0561">
        <w:rPr>
          <w:rFonts w:ascii="Arial" w:eastAsia="Calibri" w:hAnsi="Arial" w:cs="Arial"/>
          <w:i/>
          <w:iCs/>
          <w:sz w:val="22"/>
          <w:szCs w:val="22"/>
          <w:lang w:eastAsia="en-US"/>
        </w:rPr>
        <w:t xml:space="preserve">E il mondo passa con la sua concupiscenza; ma chi fa la volontà di Dio rimane in eterno! (1Gv 2, 17). Quanto a voi, tutto ciò che avete udito da principio rimanga in voi. Se rimane in voi quel che avete udito da principio, anche voi rimarrete nel Figlio e nel Padre (1Gv 2, 24). E quanto a voi, l'unzione che avete ricevuto da lui rimane in voi e non avete bisogno che alcuno vi ammaestri; ma come la sua unzione vi insegna ogni cosa, è veritiera e non mentisce, così state saldi in lui, come essa vi insegna (1Gv 2, 27). E ora, figlioli, rimanete in lui, perché possiamo aver fiducia quando apparirà e non veniamo svergognati da lui alla sua venuta (1Gv 2, 28). Chiunque rimane in lui non pecca; chiunque pecca non lo ha visto né l'ha conosciuto (1Gv 3, 6). Noi sappiamo che siamo passati dalla morte alla vita, </w:t>
      </w:r>
      <w:r w:rsidRPr="006D0561">
        <w:rPr>
          <w:rFonts w:ascii="Arial" w:eastAsia="Calibri" w:hAnsi="Arial" w:cs="Arial"/>
          <w:i/>
          <w:iCs/>
          <w:sz w:val="22"/>
          <w:szCs w:val="22"/>
          <w:lang w:eastAsia="en-US"/>
        </w:rPr>
        <w:lastRenderedPageBreak/>
        <w:t xml:space="preserve">perché amiamo i fratelli. Chi non ama rimane nella morte (1Gv 3, 14). Nessuno mai ha visto Dio; se ci amiamo gli uni gli altri, Dio rimane in noi e l'amore di lui è perfetto in noi (1Gv 4, 12). Da questo si conosce che noi rimaniamo in lui ed egli in noi: egli ci ha fatto dono del suo Spirito (1Gv 4, 13). Chi va oltre e non rimane nella dottrina del Cristo, non possiede Dio. Chi invece rimane nella dottrina, possiede il Padre e il Figlio (2Gv 1, 9). </w:t>
      </w:r>
    </w:p>
    <w:p w14:paraId="02A4C688"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Come Cristo, nello Spirito Santo, rimane nel Padre così ogni discepolo, nello Spirito Santo deve rimanere in Cristo. Mentre il tralcio vi rimane per natura, il discepolo deve rimanere per volontà, per obbedienza, per ascolto della voce di Cristo Gesù.</w:t>
      </w:r>
    </w:p>
    <w:p w14:paraId="06611013"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Non si rimane in Cristo per nuova nascita in Lui da acqua e da Spirito Santo. Si rimane per volontà. Si ascolta la Parola di Cristo, si vuole obbedire ad essa, si rimane in Cristo, si producono molti frutti. Si ascolta la Parola di Cristo, non si obbedisce ad essa, si diviene tralci secchi. Veniamo tagliati e gettati nel fuoco. Per ascolto si è in Cristo e per ascolto si rimane. Quando il Padre è glorificato? Quando il Figlio suo viene glorificato. Come viene glorificato il Figlio suo? Accogliendolo nella sua pienezza di verità, grazia, luce, giustizia, amore, vita eterna. Quando questo avviene? Quando diveniamo discepoli di Gesù e viviamo in Lui, con Lui, per Lui. Quando facciamo la sua vita nostra vita, la sua croce nostra croce, la sua missione nostra missione, il Padre suo nostro Padre e il suo Santo Spirito nostro Spirito Santo. Quando viviamo come suo vero corpo, da veri suoi discepoli, e portiamo molti altri figli a Dio come frutto del nostro crescere nell’obbedienza di Cristo Signore. Se non diveniamo suoi veri discepoli, il Padre non è glorificato e se il Padre non è glorificato neanche Cristo Gesù è glorificato. Ma se Cristo per noi non viene glorificato, neanche noi saremo glorificati in Lui, con Lui, per Lui. Rimarremo per sempre senza gloria. È Cristo Gesù la nostra gloria ed è in Lui oggi e per l’eternità beata.</w:t>
      </w:r>
    </w:p>
    <w:p w14:paraId="54B25303" w14:textId="77777777" w:rsidR="006D0561" w:rsidRPr="006D0561" w:rsidRDefault="006D0561" w:rsidP="006D0561">
      <w:pPr>
        <w:spacing w:after="120"/>
        <w:ind w:left="567" w:right="567"/>
        <w:jc w:val="both"/>
        <w:rPr>
          <w:rFonts w:ascii="Arial" w:eastAsia="Calibri" w:hAnsi="Arial" w:cs="Arial"/>
          <w:i/>
          <w:iCs/>
          <w:sz w:val="22"/>
          <w:szCs w:val="22"/>
          <w:lang w:eastAsia="en-US"/>
        </w:rPr>
      </w:pPr>
      <w:r w:rsidRPr="006D0561">
        <w:rPr>
          <w:rFonts w:ascii="Arial" w:eastAsia="Calibri" w:hAnsi="Arial" w:cs="Arial"/>
          <w:i/>
          <w:iCs/>
          <w:sz w:val="22"/>
          <w:szCs w:val="22"/>
          <w:lang w:eastAsia="en-US"/>
        </w:rPr>
        <w:t xml:space="preserve"> “E il Verbo si fece carne e venne ad abitare in mezzo a noi; e noi vedemmo la sua gloria, gloria come di unigenito dal Padre, pieno di grazia e di verità (Gv 1,14). Così Gesù diede inizio ai suoi miracoli in Cana di Galilea, manifestò la sua gloria e i suoi discepoli credettero in lui (Gv 2,11). Io non ricevo gloria dagli uomini (Gv 5,41). E come potete credere, voi che prendete gloria gli uni dagli altri, e non cercate la gloria che viene da Dio solo? (Gv 5,44). Chi parla da se stesso, cerca la propria gloria; ma chi cerca la gloria di colui che l'ha mandato è veritiero, e in lui non c'è ingiustizia (Gv 7,18). Questo egli disse riferendosi allo Spirito che avrebbero ricevuto i credenti in lui: infatti non c'era ancora lo Spirito, perché Gesù non era stato ancora glorificato (Gv 7,39). Io non cerco la mia gloria; vi è chi la cerca e giudica (Gv 8,50). Rispose Gesù: "Se io glorificassi me stesso, la mia gloria non sarebbe nulla; chi mi glorifica è il Padre mio, del quale voi dite: "E' nostro Dio!" (Gv 8,54). Allora chiamarono di nuovo l'uomo che era stato cieco e gli dissero: "Dá gloria a Dio! Noi sappiamo che quest'uomo è un peccatore" (Gv 9,24). All'udire questo, Gesù disse: "Questa malattia non è per la morte, ma per la gloria di Dio, perché per essa il Figlio di Dio venga glorificato" (Gv 11,4). Le disse Gesù: "Non ti ho detto che, se credi, vedrai la gloria di Dio?" (Gv 11,40). Sul momento i suoi discepoli non compresero queste cose; ma quando Gesù fu glorificato, si ricordarono che questo era stato scritto di lui e questo gli avevano fatto (Gv 12,16)- Gesù rispose: "E' giunta l'ora che sia glorificato il Figlio dell'uomo (Gv 12,23). </w:t>
      </w:r>
    </w:p>
    <w:p w14:paraId="58278E11" w14:textId="77777777" w:rsidR="006D0561" w:rsidRPr="006D0561" w:rsidRDefault="006D0561" w:rsidP="006D0561">
      <w:pPr>
        <w:spacing w:after="120"/>
        <w:ind w:left="567" w:right="567"/>
        <w:jc w:val="both"/>
        <w:rPr>
          <w:rFonts w:ascii="Arial" w:eastAsia="Calibri" w:hAnsi="Arial" w:cs="Arial"/>
          <w:i/>
          <w:iCs/>
          <w:sz w:val="22"/>
          <w:szCs w:val="22"/>
          <w:lang w:eastAsia="en-US"/>
        </w:rPr>
      </w:pPr>
      <w:r w:rsidRPr="006D0561">
        <w:rPr>
          <w:rFonts w:ascii="Arial" w:eastAsia="Calibri" w:hAnsi="Arial" w:cs="Arial"/>
          <w:i/>
          <w:iCs/>
          <w:sz w:val="22"/>
          <w:szCs w:val="22"/>
          <w:lang w:eastAsia="en-US"/>
        </w:rPr>
        <w:lastRenderedPageBreak/>
        <w:t xml:space="preserve">Padre, glorifica il tuo nome". Venne allora una voce dal cielo: "L'ho glorificato e di nuovo lo glorificherò!" (Gv 12,28). Questo disse Isaia quando vide la sua gloria e parlò di lui (Gv 12,41). Amavano infatti la gloria degli uomini più della gloria di Dio (Gv 12,43). Quand'egli fu uscito, Gesù disse: "Ora il Figlio dell'uomo è stato glorificato, e anche Dio è stato glorificato in lui (Gv 13,31). Se Dio è stato glorificato in lui, anche Dio lo glorificherà da parte sua e lo glorificherà subito (Gv 13,32). Qualunque cosa chiederete nel nome mio, la farò, perché il Padre sia glorificato nel Figlio (Gv 14,13). In questo è glorificato il Padre mio: che portiate molto frutto e diventiate miei discepoli (Gv 15,8). Egli mi glorificherà, perché prenderà del mio e ve l'annunzierà (Gv 16,14). Così parlò Gesù. Quindi, alzati gli occhi al cielo, disse: "Padre, è giunta l'ora, glorifica il Figlio tuo, perché il Figlio glorifichi te (Gv 17,1). Io ti ho glorificato sopra la terra, compiendo l'opera che mi hai dato da fare (Gv 17,4). E ora, Padre, glorificami davanti a te, con quella gloria che avevo presso di te prima che il mondo fosse (Gv 17,5). Tutte le cose mie sono tue e tutte le cose tue sono mie, e io sono glorificato in loro (Gv 17,10). E la gloria che tu hai dato a me, io l'ho data a loro, perché siano come noi una cosa sola (Gv 17,22). Padre, voglio che anche quelli che mi hai dato siano con me dove sono io, perché contemplino la mia gloria, quella che mi hai dato; poiché tu mi hai amato prima della creazione del mondo (Gv 17,24). Questo gli disse per indicare con quale morte egli avrebbe glorificato Dio. E detto questo aggiunse: "Seguimi" (Gv 21,19). Dio è glorificato quando versiamo il nostro sangue a causa della nostra fede in Cristo Gesù. Siamo in questo imitatori del Figlio, che per amore verso il Padre ha effuso il suo sangue dalla croce. Noi e il Figlio suo un solo sacrificio, un solo sangue. </w:t>
      </w:r>
    </w:p>
    <w:p w14:paraId="008219FE" w14:textId="77777777" w:rsidR="006D0561" w:rsidRPr="006D0561" w:rsidRDefault="006D0561" w:rsidP="006D0561">
      <w:pPr>
        <w:spacing w:after="120"/>
        <w:ind w:left="567" w:right="567"/>
        <w:jc w:val="both"/>
        <w:rPr>
          <w:rFonts w:ascii="Arial" w:eastAsia="Calibri" w:hAnsi="Arial" w:cs="Arial"/>
          <w:i/>
          <w:iCs/>
          <w:sz w:val="22"/>
          <w:szCs w:val="22"/>
          <w:lang w:eastAsia="en-US"/>
        </w:rPr>
      </w:pPr>
      <w:r w:rsidRPr="006D0561">
        <w:rPr>
          <w:rFonts w:ascii="Arial" w:eastAsia="Calibri" w:hAnsi="Arial" w:cs="Arial"/>
          <w:i/>
          <w:iCs/>
          <w:sz w:val="22"/>
          <w:szCs w:val="22"/>
          <w:lang w:eastAsia="en-U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1A2BC366"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Oggi il mondo cristiano è attraversato da una grande bufera disgregatrice dell’unità e della comunione delle molteplici verità della sua fede. Cristo, che è il solo principio e il solo fondamento dell’unità e della comunione in Lui di tutte le verità della fede, viene dichiarato inutile sia al mistero della fede e che al mistero della salvezza, che può essere solo in Lui, con Lui, per Lui. Senza Cristo il Padre non è glorificato e anche il cristiano rimane senza salvezza. </w:t>
      </w:r>
    </w:p>
    <w:p w14:paraId="1BF3D449"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i/>
          <w:iCs/>
          <w:sz w:val="24"/>
          <w:szCs w:val="22"/>
          <w:lang w:eastAsia="en-US"/>
        </w:rPr>
        <w:t xml:space="preserve">Settima riflessione. </w:t>
      </w:r>
      <w:r w:rsidRPr="006D0561">
        <w:rPr>
          <w:rFonts w:ascii="Arial" w:eastAsia="Calibri" w:hAnsi="Arial" w:cs="Arial"/>
          <w:sz w:val="24"/>
          <w:szCs w:val="22"/>
          <w:lang w:eastAsia="en-US"/>
        </w:rPr>
        <w:t xml:space="preserve">Nello Spirito Santo, la gloria del Padre è il suo Figlio Unigenito Incarnato. Nello Spirito Santo la gloria del Figlio Unigenito Incarnato è il Padre suo. Il Padre nello Spirito Santo dona al Figlio la sua gloria. Il Figlio nello Spirito Santo dona al Padre la sua gloria. Se l’uomo vuole rendere la vera gloria al Padre e al Figlio necessariamente dovrà abitare nello Spirito Santo. Se rimane fuori dallo Spirito Santo o esce da questa dimora santissima ed eterna, mai potrà rendere gloria né al Padre e né al Figlio suo Incarnato. Da cosa possiamo oggi dedurre che non dimoriamo nello Spirito Santo o che siamo usciti da questa </w:t>
      </w:r>
      <w:r w:rsidRPr="006D0561">
        <w:rPr>
          <w:rFonts w:ascii="Arial" w:eastAsia="Calibri" w:hAnsi="Arial" w:cs="Arial"/>
          <w:sz w:val="24"/>
          <w:szCs w:val="22"/>
          <w:lang w:eastAsia="en-US"/>
        </w:rPr>
        <w:lastRenderedPageBreak/>
        <w:t xml:space="preserve">dimora santissima ed eterna? Dalla gloria che non diamo più a Cristo Gesù, il Figlio Unigenito del Padre che si è fatto carne ed è venuto ad abitare in mezzo a noi pieno di grazia e di verità. </w:t>
      </w:r>
    </w:p>
    <w:p w14:paraId="7423A449"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Quale gloria noi non diamo più al Figlio Unigenito del Padre? Non diamo più la gloria di essere Lui il solo Figlio generato dal Padre nell’oggi dell’eternità. Solo Lui è luce da luce, Dio vero da Dio vero, generato, non creato della stessa sostanza del Padre. Solo Lui è il Dio eterno che si è fatto carne. Solo Lui è la grazia, la verità, la luce, la vita eterna, la giustizia, la riconciliazione, il perdono dei peccati. Solo Lui è il Mediatore unico e universale tra Dio e la sua creazione. Solo Lui è il Giudice dei vivi e dei morti. Solo Lui è il Signore dei signori e il Principe dei re della terra. Solo Lui ha in mano il libro sigillato della storia e solo Lui può aprirne i sigilli e permettere che il mistero della storia si compia. Solo Lui è morto per i nostri peccati ed è risorto per la nostra giustificazione. </w:t>
      </w:r>
    </w:p>
    <w:p w14:paraId="166269B7"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Solo Lui è il  nome nel quale è stabilito che possiamo essere salvati. Solo Lui il Crocifisso che è il Risorto. Solo Lui l’Agnello che toglie i peccati del mondo. Solo in Lui si compiono tutte le profezie, tutti gli oracoli, i giuramenti, le promesse del Signore. Solo la sua Parola è vita eterna per noi. Solo Lui ci dona la sua carne da mangiare e il suo sangue da bere. Solo in Lui non diveniamo figli di adozione del Padre e solo in Lui possiamo ereditare la vita eterna. Questa è la gloria che il Padre ha dato al Figlio e nessuno potrà glorificare il Padre se non confessa questa gloria, non la professa, non l’annuncia ad ogni uomo. Ma come si professa questa gloria di Cristo Signore? Divenendo noi suoi discepoli. Lasciandoci fare nuove creature dallo Spirito Santo per divenire corpo di Cristo Gesù e nel suo corpo, sua vita oggi in mezzo al mondo.</w:t>
      </w:r>
    </w:p>
    <w:p w14:paraId="587E3D9D"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Ora riflettiamo un poco. Se io sono corpo di Cristo, sua vita, sua luce, sua verità, sia giustizia, sua pace, sua misericordia, suo perdono, sua riconciliazione, sua carità, sua speranza, sua parola, posso vergognarmi di manifestare questo mio nuovo essere ricevuto nelle acque del battesimo? Se sono nello Spirito Santo di certo non mi vergognerò perché lo Spirito Santo è in me sapienza, intelletto, consiglio, fortezza, intelligenza, pietà, timore del Signore. Se sono nello Spirito Santo sarà sempre Lui a parlare in me e per me dinanzi ad ogni uomo. Se però non sono nello Spirito Santo, Lui non potrà agire in me e per me ed io,  abbandonato alla mia carne, schiavo di essa, parlerò dalla carne. Ma dalla carne sempre si rinnegherà Cristo e sempre lo si priverà della sua gloria. </w:t>
      </w:r>
    </w:p>
    <w:p w14:paraId="7E0E8959"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Se oggi non si confessa più la gloria di Cristo, se addirittura la si oscura, non in modo diretto, ma indiretto, di certo attestiamo che non siamo nello Spirito Santo. Come si oscura la gloria di Cristo Gesù in modo indiretto? Attribuendo ad altri uomini di questo mondo una gloria o parziale o plenaria che è solo di Cristo Gesù. Nessun uomo è redentore. Tutti devono lasciarsi redimere da Cristo Gesù. Nessun uomo è Dio incarnato. Tutti gli uomini sono stati creati da Cristo Gesù. Nessun uomo è mediatore tra Dio e la creazione, tra Dio e l’umanità. Mediatore è solo Cristo Gesù. Nessuna parola degli uomini è parola di Vangelo. Parola di Vangelo è solo la Parola di Cristo Gesù. Nessuna confessione religiosa è luce del mondo e sale della terra. Luce del mondo e sale della terra è solo Cristo Gesù. Nessun uomo è via verso il Padre. Via verso il padre è solo Cristo Gesù. </w:t>
      </w:r>
      <w:r w:rsidRPr="006D0561">
        <w:rPr>
          <w:rFonts w:ascii="Arial" w:eastAsia="Calibri" w:hAnsi="Arial" w:cs="Arial"/>
          <w:sz w:val="24"/>
          <w:szCs w:val="22"/>
          <w:lang w:eastAsia="en-US"/>
        </w:rPr>
        <w:lastRenderedPageBreak/>
        <w:t xml:space="preserve">Quando noi attribuiamo o in parte o in toto ciò che è solo di Cristo Gesù ad un altro uomo, noi priviamo Cristo della sua gloria. </w:t>
      </w:r>
    </w:p>
    <w:p w14:paraId="0EB808F5"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Privando Cristo Gesù della sua gloria, anche il Padre priviamo della sua gloria. Se il Padre ci conosce come suoi figli solo nel Figlio suo Gesù Cristo, perché noi diciamo che senza Cristo Gesù il Padre – anzi Dio – ci riconosce come suoi veri figli? Evidentemente qualcosa si inceppa nella professione della nostra fede. Né possiamo pensare a dare valore oggi a quella divisione che vuole che il cristiano sia cristiano mentre celebra il culto o compie qualche sua particolare ritualità. Poi finita la celebrazione, quanto è stato confessato nel culto dovrà essere dimenticato, per ritornare nel mondo ed essere mondo con il mondo e tenebra con le tenebre. </w:t>
      </w:r>
    </w:p>
    <w:p w14:paraId="453C489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la vocazione e la missione del discepolo di Gesù: essere oggi, nella storia, vita di Cristo Gesù, perché Gesù compia la missione di salvezza oggi per la redenzione del mondo. Gesù è l’unico e il solo Salvatore, l’unico e il solo Redentore del mondo, il solo Nome nel quale è stabilito che noi siamo salvati. Questa sua missione dura fino al giorno della sua Parusia. Come Cristo Gesù la potrà portare a compimento? Assumendo la vita di ogni suo discepolo e facendola sua vita.  Ma perché questo avvenga è necessario che ogni suo discepolo gli consegni la sua vita. Gliela consegni in ogni istante, in ogni momento, in ogni ora del giorno della notte, gliela consegni senza alcuna interruzione. Come Cristo si è svuotato di sé per essere tutto del Padre secondo la sua volontà, così il discepolo di Gesù si deve svuotare di sé per essere tutto di Cristo, secondo la sua volontà. È questa la era sequela di Gesù Signore. Questo significa avere gli stessi sentimenti di Cristo Gesù. Cristo si è dato tutto il Padre. il cristiano si dona tutto a Cristo. </w:t>
      </w:r>
    </w:p>
    <w:p w14:paraId="34B99B6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Abbiate in voi gli stessi sentimenti di Cristo Gesù: egli, pur essendo nella condizione di Dio, non ritenne un privilegio  l’essere come Dio, ma </w:t>
      </w:r>
      <w:bookmarkStart w:id="33" w:name="_Hlk161494073"/>
      <w:r w:rsidRPr="006D0561">
        <w:rPr>
          <w:rFonts w:ascii="Arial" w:hAnsi="Arial" w:cs="Arial"/>
          <w:i/>
          <w:iCs/>
          <w:sz w:val="22"/>
          <w:szCs w:val="24"/>
        </w:rPr>
        <w:t>svuotò se stesso assumendo una condizione di servo</w:t>
      </w:r>
      <w:bookmarkEnd w:id="33"/>
      <w:r w:rsidRPr="006D0561">
        <w:rPr>
          <w:rFonts w:ascii="Arial" w:hAnsi="Arial" w:cs="Arial"/>
          <w:i/>
          <w:iCs/>
          <w:sz w:val="22"/>
          <w:szCs w:val="24"/>
        </w:rPr>
        <w:t>,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F8C84E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Sullo svuotamento di Cristo Signore, una riflessione potrà aiutarci:</w:t>
      </w:r>
    </w:p>
    <w:p w14:paraId="5CD2953C" w14:textId="77777777" w:rsidR="006D0561" w:rsidRPr="006D0561" w:rsidRDefault="006D0561" w:rsidP="006D0561">
      <w:pPr>
        <w:spacing w:after="120"/>
        <w:jc w:val="both"/>
        <w:rPr>
          <w:rFonts w:ascii="Arial" w:hAnsi="Arial" w:cs="Arial"/>
          <w:sz w:val="24"/>
          <w:szCs w:val="24"/>
        </w:rPr>
      </w:pPr>
      <w:r w:rsidRPr="006D0561">
        <w:rPr>
          <w:rFonts w:ascii="Arial" w:hAnsi="Arial" w:cs="Arial"/>
          <w:i/>
          <w:iCs/>
          <w:sz w:val="24"/>
          <w:szCs w:val="24"/>
        </w:rPr>
        <w:t>Riflessione.</w:t>
      </w:r>
      <w:r w:rsidRPr="006D0561">
        <w:rPr>
          <w:rFonts w:ascii="Arial" w:hAnsi="Arial" w:cs="Arial"/>
          <w:b/>
          <w:bCs/>
          <w:sz w:val="24"/>
          <w:szCs w:val="24"/>
        </w:rPr>
        <w:t xml:space="preserve"> </w:t>
      </w:r>
      <w:r w:rsidRPr="006D0561">
        <w:rPr>
          <w:rFonts w:ascii="Arial" w:hAnsi="Arial" w:cs="Arial"/>
          <w:sz w:val="24"/>
          <w:szCs w:val="24"/>
        </w:rPr>
        <w:t xml:space="preserve">Quando Dio creò l’uomo, lo fece a sua immagine e somiglianza. Essere ad immagine del suo Signore lo costituiva in qualche modo </w:t>
      </w:r>
      <w:r w:rsidRPr="006D0561">
        <w:rPr>
          <w:rFonts w:ascii="Arial" w:hAnsi="Arial" w:cs="Arial"/>
          <w:i/>
          <w:sz w:val="24"/>
          <w:szCs w:val="24"/>
        </w:rPr>
        <w:t>“signore, creatore, onnipotente”</w:t>
      </w:r>
      <w:r w:rsidRPr="006D0561">
        <w:rPr>
          <w:rFonts w:ascii="Arial" w:hAnsi="Arial" w:cs="Arial"/>
          <w:sz w:val="24"/>
          <w:szCs w:val="24"/>
        </w:rPr>
        <w:t xml:space="preserv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15B4156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lastRenderedPageBreak/>
        <w:t>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38A6253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w:t>
      </w:r>
      <w:r w:rsidRPr="006D0561">
        <w:rPr>
          <w:rFonts w:ascii="Arial" w:hAnsi="Arial" w:cs="Arial"/>
          <w:i/>
          <w:sz w:val="24"/>
          <w:szCs w:val="24"/>
        </w:rPr>
        <w:t>“questo dio per la morte”</w:t>
      </w:r>
      <w:r w:rsidRPr="006D0561">
        <w:rPr>
          <w:rFonts w:ascii="Arial" w:hAnsi="Arial" w:cs="Arial"/>
          <w:sz w:val="24"/>
          <w:szCs w:val="24"/>
        </w:rPr>
        <w:t xml:space="preserv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58EEF1D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61C1BCA5"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Ma chi è Cristo Crocifisso? È il Servo del Signore che ha preso su di sé tutte le croci dell’umanità. Chi è l’uomo chiamato alla salvezza? Colui che è pronto a prendere su di sé la croce della sua umanità e le croci di ogni altra umanità e </w:t>
      </w:r>
      <w:r w:rsidRPr="006D0561">
        <w:rPr>
          <w:rFonts w:ascii="Arial" w:hAnsi="Arial" w:cs="Arial"/>
          <w:sz w:val="24"/>
          <w:szCs w:val="24"/>
        </w:rPr>
        <w:lastRenderedPageBreak/>
        <w:t xml:space="preserve">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606EEE7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Chi è allora il discepolo di Gesù? Colui che, tenendo sempre fissi gli occhi su Gesù Cristo Crocifisso, suo modello eterno da realizzare, ogni giorno è impegnato a trasferire sulla </w:t>
      </w:r>
      <w:r w:rsidRPr="006D0561">
        <w:rPr>
          <w:rFonts w:ascii="Arial" w:hAnsi="Arial" w:cs="Arial"/>
          <w:i/>
          <w:sz w:val="24"/>
          <w:szCs w:val="24"/>
        </w:rPr>
        <w:t>“tela”</w:t>
      </w:r>
      <w:r w:rsidRPr="006D0561">
        <w:rPr>
          <w:rFonts w:ascii="Arial" w:hAnsi="Arial" w:cs="Arial"/>
          <w:sz w:val="24"/>
          <w:szCs w:val="24"/>
        </w:rPr>
        <w:t xml:space="preserve">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1ABF33FC"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3439FB7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lastRenderedPageBreak/>
        <w:t>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2F71424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27075D4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w:t>
      </w:r>
      <w:r w:rsidRPr="006D0561">
        <w:rPr>
          <w:rFonts w:ascii="Arial" w:hAnsi="Arial" w:cs="Arial"/>
          <w:sz w:val="24"/>
          <w:szCs w:val="24"/>
        </w:rPr>
        <w:lastRenderedPageBreak/>
        <w:t>grazia, della sua verità, della sua giustizia, della sua santità e del suo Santo Spirito perché l'uomo, nutrendosene senza alcuna interruzione, giunga alla perfetta imitazione del suo Maestro e Signore, facendosi e costruendosi ad immagine della sua croce.</w:t>
      </w:r>
    </w:p>
    <w:p w14:paraId="60933AD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14:paraId="0B44810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5E17A5B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w:t>
      </w:r>
    </w:p>
    <w:p w14:paraId="4C3E319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San Giovanni Apostolo, contemplando il Crocifisso appena morto ancora inchiodato, e ciò che gli venne fatto dai soldati, in un istante vedeva compiersi la profezia di Ezechiele dell’acqua che sgorga dal lato destro del tempio per vivificare tutta la terra. Trovava piena attuazione anche la profezia dell’Esodo sulle ossa e sul sangue dell’agnello che salva ogni uomo dalla morte eterna e </w:t>
      </w:r>
      <w:r w:rsidRPr="006D0561">
        <w:rPr>
          <w:rFonts w:ascii="Arial" w:hAnsi="Arial" w:cs="Arial"/>
          <w:sz w:val="24"/>
          <w:szCs w:val="24"/>
        </w:rPr>
        <w:lastRenderedPageBreak/>
        <w:t>dona la forza per portare avanti il cammino per la realizzazione della vera nuova immagine che il Padre ha predisposto per noi, perché le diano la vita nella sua interezza. Gustava anche la profezia di Zaccaria. Cristo, il Figlio Unigenito, è dato dal Padre dalla croce al mondo, perché per la fede in Lui, che è il Crocifisso per amore, ogni nuovo si disponga a divenire anche lui un crocifisso nel Crocifisso per la salvezza dei suoi fratelli.</w:t>
      </w:r>
    </w:p>
    <w:p w14:paraId="0900E68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w:t>
      </w:r>
    </w:p>
    <w:p w14:paraId="0298111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Qual è oggi il peccato dei discepoli di Gesù? È la separazione da Lui. Separati da Lui, si è separati dal Padre e dallo Spirito Santo.  Si è separati dalla Chiesa e dall’umanità. Ecco il pesante peccato: a causa di questa separazione Gesù non può più salvare il mondo, non lo pi redimere. Gli manca il corpo della redenzione e della salvezza. Il corpo che il Padre ha dato a Cristo non è solo il corpo assunto per opera dello Spirito Santo nel seno della Vergine Mara. È anche il corpo assunto da Cristo Gesù nelle acque del battesimo sempre per opera dello Spirito Santo. Sempre per noi si deve compiere quanto rivela la Lettera agli Ebrei:</w:t>
      </w:r>
    </w:p>
    <w:p w14:paraId="1ED3C572" w14:textId="77777777" w:rsidR="006D0561" w:rsidRPr="006D0561" w:rsidRDefault="006D0561" w:rsidP="006D0561">
      <w:pPr>
        <w:spacing w:after="120"/>
        <w:ind w:left="567" w:right="567"/>
        <w:jc w:val="both"/>
        <w:rPr>
          <w:rFonts w:ascii="Arial" w:hAnsi="Arial" w:cs="Arial"/>
          <w:i/>
          <w:iCs/>
          <w:color w:val="000000"/>
          <w:sz w:val="22"/>
          <w:szCs w:val="24"/>
        </w:rPr>
      </w:pPr>
      <w:r w:rsidRPr="006D0561">
        <w:rPr>
          <w:rFonts w:ascii="Arial" w:hAnsi="Arial" w:cs="Arial"/>
          <w:i/>
          <w:iCs/>
          <w:color w:val="000000"/>
          <w:sz w:val="22"/>
          <w:szCs w:val="24"/>
        </w:rPr>
        <w:t xml:space="preserve">Entrando nel mondo, Cristo dice: Tu non hai voluto né sacrificio né offerta, </w:t>
      </w:r>
      <w:r w:rsidRPr="006D0561">
        <w:rPr>
          <w:rFonts w:ascii="Arial" w:hAnsi="Arial" w:cs="Arial"/>
          <w:b/>
          <w:bCs/>
          <w:i/>
          <w:iCs/>
          <w:color w:val="000000"/>
          <w:sz w:val="22"/>
          <w:szCs w:val="24"/>
        </w:rPr>
        <w:t>un corpo invece mi hai preparato.</w:t>
      </w:r>
      <w:r w:rsidRPr="006D0561">
        <w:rPr>
          <w:rFonts w:ascii="Arial" w:hAnsi="Arial" w:cs="Arial"/>
          <w:i/>
          <w:iCs/>
          <w:color w:val="000000"/>
          <w:sz w:val="22"/>
          <w:szCs w:val="24"/>
        </w:rPr>
        <w:t xml:space="preserve">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3D4A5B1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chi è il cristiano: il corpo dato dal Padre a Cristo Gesù perché per mezzo di esso possa compiere la redenzione e la salvezza del mondo dal giorno della Pentecoste fino al iorno della Parusia. Senza questo corpo, si interrompe il flusso della grazia e della verità di Cristo e il mondo rimane senza vita eterna. </w:t>
      </w:r>
    </w:p>
    <w:p w14:paraId="6895666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allora qual è oggi il nostro grande peccato: aver sottratto il nostro corpo a Cristo Gesù per consegnarlo al mondo, a Satana, al peccato. </w:t>
      </w:r>
    </w:p>
    <w:p w14:paraId="46878B7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Per mezzo del nostro corpo rendiamo Cristo Gesù uno strumento di peccato e di morte, anziché far sì che diventi e sia vero corpo di vita, di grazia, di verità, di luce, di redenzione, di salvezza eterna.</w:t>
      </w:r>
    </w:p>
    <w:p w14:paraId="58FD1CBB" w14:textId="77777777" w:rsidR="006D0561" w:rsidRPr="006D0561" w:rsidRDefault="006D0561" w:rsidP="006D0561">
      <w:pPr>
        <w:spacing w:after="120"/>
        <w:jc w:val="both"/>
        <w:rPr>
          <w:rFonts w:ascii="Arial" w:hAnsi="Arial" w:cs="Arial"/>
          <w:sz w:val="24"/>
          <w:szCs w:val="24"/>
        </w:rPr>
      </w:pPr>
    </w:p>
    <w:p w14:paraId="014411FF"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 xml:space="preserve">Principio terzo </w:t>
      </w:r>
    </w:p>
    <w:p w14:paraId="2B7311D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Perché dobbiamo attendere alla nostra salvezza con tremore e timore? Ma cosa è in verità la nostra salvezza? È la consegna del nostro corpo nella santità, ogni giorno più grande, più perfetta, più santa, perché Cristo per mezzo del nostro </w:t>
      </w:r>
      <w:r w:rsidRPr="006D0561">
        <w:rPr>
          <w:rFonts w:ascii="Arial" w:hAnsi="Arial" w:cs="Arial"/>
          <w:sz w:val="24"/>
          <w:szCs w:val="24"/>
        </w:rPr>
        <w:lastRenderedPageBreak/>
        <w:t>corpo possa oggi e per tutti i giorni della nostra vita sulla terra compiere la missione di salvezza e di redenzione del mondo. Cosa è il tremore e il timore? Una riflessione potrà aiutarci.</w:t>
      </w:r>
    </w:p>
    <w:p w14:paraId="78814E42" w14:textId="77777777" w:rsidR="006D0561" w:rsidRPr="006D0561" w:rsidRDefault="006D0561" w:rsidP="006D0561">
      <w:pPr>
        <w:autoSpaceDE w:val="0"/>
        <w:autoSpaceDN w:val="0"/>
        <w:adjustRightInd w:val="0"/>
        <w:spacing w:after="120"/>
        <w:jc w:val="both"/>
        <w:rPr>
          <w:rFonts w:ascii="Arial" w:hAnsi="Arial"/>
          <w:sz w:val="24"/>
          <w:szCs w:val="24"/>
        </w:rPr>
      </w:pPr>
      <w:r w:rsidRPr="006D0561">
        <w:rPr>
          <w:rFonts w:ascii="Arial" w:hAnsi="Arial" w:cs="Arial"/>
          <w:i/>
          <w:iCs/>
          <w:sz w:val="24"/>
          <w:szCs w:val="24"/>
        </w:rPr>
        <w:t>Riflessione.</w:t>
      </w:r>
      <w:r w:rsidRPr="006D0561">
        <w:rPr>
          <w:rFonts w:ascii="Arial" w:hAnsi="Arial" w:cs="Arial"/>
          <w:sz w:val="24"/>
          <w:szCs w:val="24"/>
        </w:rPr>
        <w:t xml:space="preserve"> </w:t>
      </w:r>
      <w:r w:rsidRPr="006D0561">
        <w:rPr>
          <w:rFonts w:ascii="Arial" w:hAnsi="Arial"/>
          <w:sz w:val="24"/>
          <w:szCs w:val="24"/>
        </w:rPr>
        <w:t xml:space="preserve">Con la fede in Cristo Gesù, il cui nome è il solo dato da Dio sotto il cielo nel quale è stabilito che possiamo essere salvati, e con l’immersione nelle acque del battesimo, per opere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Oggi l’Apostolo Paolo ci dice che dobbiamo dedicarci alla nostra salvezza con rispetto e timore. In verità il testo greco e il testo latino, della Vulgata al posto del rispetto parlano di tremore: </w:t>
      </w:r>
    </w:p>
    <w:p w14:paraId="13A432CD" w14:textId="77777777" w:rsidR="006D0561" w:rsidRPr="006D0561" w:rsidRDefault="006D0561" w:rsidP="006D0561">
      <w:pPr>
        <w:autoSpaceDE w:val="0"/>
        <w:autoSpaceDN w:val="0"/>
        <w:adjustRightInd w:val="0"/>
        <w:spacing w:after="120"/>
        <w:ind w:left="567" w:right="567"/>
        <w:jc w:val="both"/>
        <w:rPr>
          <w:rFonts w:ascii="Arial" w:hAnsi="Arial"/>
          <w:b/>
          <w:sz w:val="24"/>
          <w:szCs w:val="24"/>
          <w:lang w:val="la-Latn"/>
        </w:rPr>
      </w:pPr>
      <w:r w:rsidRPr="006D0561">
        <w:rPr>
          <w:rFonts w:ascii="Arial" w:hAnsi="Arial"/>
          <w:sz w:val="24"/>
          <w:szCs w:val="24"/>
          <w:lang w:val="la-Latn"/>
        </w:rPr>
        <w:t xml:space="preserve">“Itaque carissimi mei sicut semper oboedistis non ut in praesentia mei tantum sed multo magis nunc in absentia mea, </w:t>
      </w:r>
      <w:r w:rsidRPr="006D0561">
        <w:rPr>
          <w:rFonts w:ascii="Arial" w:hAnsi="Arial"/>
          <w:b/>
          <w:sz w:val="24"/>
          <w:szCs w:val="24"/>
          <w:lang w:val="la-Latn"/>
        </w:rPr>
        <w:t xml:space="preserve">cum metu et tremore vestram salutem operamini. </w:t>
      </w:r>
    </w:p>
    <w:p w14:paraId="1D3DA53C" w14:textId="77777777" w:rsidR="006D0561" w:rsidRPr="006D0561" w:rsidRDefault="006D0561" w:rsidP="006D0561">
      <w:pPr>
        <w:autoSpaceDE w:val="0"/>
        <w:autoSpaceDN w:val="0"/>
        <w:adjustRightInd w:val="0"/>
        <w:spacing w:after="120"/>
        <w:ind w:left="567" w:right="567"/>
        <w:jc w:val="both"/>
        <w:rPr>
          <w:rFonts w:ascii="Arial" w:hAnsi="Arial"/>
          <w:sz w:val="24"/>
          <w:szCs w:val="24"/>
          <w:lang w:val="la-Latn"/>
        </w:rPr>
      </w:pPr>
      <w:r w:rsidRPr="006D0561">
        <w:rPr>
          <w:rFonts w:ascii="Greek" w:hAnsi="Greek" w:cs="Greek"/>
          <w:sz w:val="24"/>
          <w:szCs w:val="24"/>
          <w:lang w:val="la-Latn"/>
        </w:rPr>
        <w:t xml:space="preserve">“Wste, ¢gaphto… mou, kaqëj p£ntote ØphkoÚsate, m¾ æj ™n tÍ parous…v mou mÒnon ¢ll¦ nàn pollù m©llon ™n tÍ ¢pous…v mou, </w:t>
      </w:r>
      <w:r w:rsidRPr="006D0561">
        <w:rPr>
          <w:rFonts w:ascii="Greek" w:hAnsi="Greek" w:cs="Greek"/>
          <w:b/>
          <w:sz w:val="24"/>
          <w:szCs w:val="24"/>
          <w:lang w:val="la-Latn"/>
        </w:rPr>
        <w:t>met¦ fÒbou kaˆ trÒmou t¾n ˜autîn swthr…an katerg£zesqe:</w:t>
      </w:r>
      <w:r w:rsidRPr="006D0561">
        <w:rPr>
          <w:rFonts w:ascii="Greek" w:hAnsi="Greek" w:cs="Greek"/>
          <w:sz w:val="24"/>
          <w:szCs w:val="24"/>
          <w:lang w:val="la-Latn"/>
        </w:rPr>
        <w:t xml:space="preserve"> </w:t>
      </w:r>
      <w:r w:rsidRPr="006D0561">
        <w:rPr>
          <w:rFonts w:ascii="Arial" w:hAnsi="Arial"/>
          <w:sz w:val="24"/>
          <w:szCs w:val="24"/>
          <w:lang w:val="la-Latn"/>
        </w:rPr>
        <w:t xml:space="preserve">(Fil 212). </w:t>
      </w:r>
    </w:p>
    <w:p w14:paraId="60F8C291" w14:textId="77777777" w:rsidR="006D0561" w:rsidRPr="006D0561" w:rsidRDefault="006D0561" w:rsidP="006D0561">
      <w:pPr>
        <w:autoSpaceDE w:val="0"/>
        <w:autoSpaceDN w:val="0"/>
        <w:adjustRightInd w:val="0"/>
        <w:spacing w:after="120"/>
        <w:jc w:val="both"/>
        <w:rPr>
          <w:rFonts w:ascii="Arial" w:hAnsi="Arial"/>
          <w:sz w:val="24"/>
          <w:szCs w:val="24"/>
        </w:rPr>
      </w:pPr>
      <w:r w:rsidRPr="006D0561">
        <w:rPr>
          <w:rFonts w:ascii="Arial" w:hAnsi="Arial"/>
          <w:sz w:val="24"/>
          <w:szCs w:val="24"/>
        </w:rPr>
        <w:t xml:space="preserve">Perché l’Apostolo Paolo parla di attendere alla propria salvezza </w:t>
      </w:r>
      <w:r w:rsidRPr="006D0561">
        <w:rPr>
          <w:rFonts w:ascii="Arial" w:hAnsi="Arial"/>
          <w:b/>
          <w:sz w:val="24"/>
          <w:szCs w:val="24"/>
        </w:rPr>
        <w:t xml:space="preserve"> “cum metu et tremore”</w:t>
      </w:r>
      <w:r w:rsidRPr="006D0561">
        <w:rPr>
          <w:rFonts w:ascii="Arial" w:hAnsi="Arial"/>
          <w:sz w:val="24"/>
          <w:szCs w:val="24"/>
        </w:rPr>
        <w:t>?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Ed è questo il motivo per cui invita ai cristiani ad operare la propria salvezza, a lavorare per essa</w:t>
      </w:r>
      <w:r w:rsidRPr="006D0561">
        <w:rPr>
          <w:rFonts w:ascii="Arial" w:hAnsi="Arial"/>
          <w:b/>
          <w:sz w:val="24"/>
          <w:szCs w:val="24"/>
        </w:rPr>
        <w:t xml:space="preserve"> “cum metu et tremore”.</w:t>
      </w:r>
      <w:r w:rsidRPr="006D0561">
        <w:rPr>
          <w:rFonts w:ascii="Arial" w:hAnsi="Arial"/>
          <w:sz w:val="24"/>
          <w:szCs w:val="24"/>
        </w:rPr>
        <w:t xml:space="preserve"> </w:t>
      </w:r>
    </w:p>
    <w:p w14:paraId="424D115D" w14:textId="77777777" w:rsidR="006D0561" w:rsidRPr="006D0561" w:rsidRDefault="006D0561" w:rsidP="006D0561">
      <w:pPr>
        <w:autoSpaceDE w:val="0"/>
        <w:autoSpaceDN w:val="0"/>
        <w:adjustRightInd w:val="0"/>
        <w:spacing w:after="120"/>
        <w:jc w:val="both"/>
        <w:rPr>
          <w:rFonts w:ascii="Arial" w:hAnsi="Arial"/>
          <w:sz w:val="24"/>
          <w:szCs w:val="24"/>
        </w:rPr>
      </w:pPr>
      <w:r w:rsidRPr="006D0561">
        <w:rPr>
          <w:rFonts w:ascii="Arial" w:hAnsi="Arial"/>
          <w:sz w:val="24"/>
          <w:szCs w:val="24"/>
        </w:rPr>
        <w:t>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  grande prestigio e il più grande onore se poi si va nella Geenna del fuoco? Ecco perché l’Apostolo Paoli esorta a lavorare “</w:t>
      </w:r>
      <w:r w:rsidRPr="006D0561">
        <w:rPr>
          <w:rFonts w:ascii="Arial" w:hAnsi="Arial"/>
          <w:b/>
          <w:sz w:val="24"/>
          <w:szCs w:val="24"/>
        </w:rPr>
        <w:t>cum metu et tremore”</w:t>
      </w:r>
      <w:r w:rsidRPr="006D0561">
        <w:rPr>
          <w:rFonts w:ascii="Arial" w:hAnsi="Arial"/>
          <w:sz w:val="24"/>
          <w:szCs w:val="24"/>
        </w:rPr>
        <w:t xml:space="preserve">. </w:t>
      </w:r>
    </w:p>
    <w:p w14:paraId="219FEAB6"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Ma cosa significa in verità operare la nostra salvezza </w:t>
      </w:r>
      <w:r w:rsidRPr="006D0561">
        <w:rPr>
          <w:rFonts w:ascii="Arial" w:hAnsi="Arial"/>
          <w:b/>
          <w:sz w:val="24"/>
          <w:szCs w:val="24"/>
        </w:rPr>
        <w:t>cum metu et tremore</w:t>
      </w:r>
      <w:r w:rsidRPr="006D0561">
        <w:rPr>
          <w:rFonts w:ascii="Arial" w:hAnsi="Arial"/>
          <w:sz w:val="24"/>
          <w:szCs w:val="24"/>
        </w:rPr>
        <w:t xml:space="preserve">? Significa che ogni Parola che è uscita dalla bocca del nostro Dio è eternamente vera. Significa che essa non dipende dalla nostra fede e neanche dalle nostre molteplici interpretazioni o comprensioni. Unico interprete della Parola del Signore è lo Spirito Santo e il solo che la comprende e la spiega è sempre Lui, lo Spirito Santo. Questo ci dice che il cristiano dovrà stare giorno e notte alla scuola dello Spirito del Signore. Poiché oggi la Parola è stata sottratta allo Spirito Santo, essendosi l’uomo appropriato di essa, non è più dal cuore di Dio che essa viene letta, interpretata, compresa. Viene invece letta, interpretata, compresa dal cuore </w:t>
      </w:r>
      <w:r w:rsidRPr="006D0561">
        <w:rPr>
          <w:rFonts w:ascii="Arial" w:hAnsi="Arial"/>
          <w:sz w:val="24"/>
          <w:szCs w:val="24"/>
        </w:rPr>
        <w:lastRenderedPageBreak/>
        <w:t>dell’uomo. Essendo però il cuore dell’uomo un abisso di peccato, anche la parola viene travolta dalla falsa profezia che sempre esce dal cuore dell’uomo. Così il Salmo:</w:t>
      </w:r>
    </w:p>
    <w:p w14:paraId="0EFC1E5D" w14:textId="77777777" w:rsidR="006D0561" w:rsidRPr="006D0561" w:rsidRDefault="006D0561" w:rsidP="006D0561">
      <w:pPr>
        <w:spacing w:after="120"/>
        <w:ind w:left="567" w:right="567"/>
        <w:jc w:val="both"/>
        <w:rPr>
          <w:rFonts w:ascii="Arial" w:hAnsi="Arial"/>
          <w:i/>
          <w:iCs/>
          <w:sz w:val="22"/>
          <w:szCs w:val="24"/>
        </w:rPr>
      </w:pPr>
      <w:r w:rsidRPr="006D0561">
        <w:rPr>
          <w:rFonts w:ascii="Arial" w:hAnsi="Arial"/>
          <w:i/>
          <w:iCs/>
          <w:sz w:val="22"/>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79258BE1"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Cuore puro, oracolo puro. Cuore vero, oracolo vero. Cuore falso, oracolo falso. Sempre il cuore dell’uomo è falso e impuro, quando non ascolta e non obbedisce alla Parola del suo Dio e Signore. Attendere </w:t>
      </w:r>
      <w:r w:rsidRPr="006D0561">
        <w:rPr>
          <w:rFonts w:ascii="Arial" w:hAnsi="Arial"/>
          <w:b/>
          <w:sz w:val="24"/>
          <w:szCs w:val="24"/>
        </w:rPr>
        <w:t xml:space="preserve">cum metu et tremore </w:t>
      </w:r>
      <w:r w:rsidRPr="006D0561">
        <w:rPr>
          <w:rFonts w:ascii="Arial" w:hAnsi="Arial"/>
          <w:sz w:val="24"/>
          <w:szCs w:val="24"/>
        </w:rPr>
        <w:t xml:space="preserve">nell’opera della propria salvezza significa allora trasformare in obbedienza ogni Parola del Signore, ogni suo Comandamento, ogni sua Legge, ogni suo Precetto. </w:t>
      </w:r>
    </w:p>
    <w:p w14:paraId="30743C7D"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Ma noi cosa diciamo oggi? Che il peccato  è un diritto per l’uomo. Diciamo che la trasgressione dei Comandamenti è vero progresso e vera civiltà. Diciamo che sono i Comandamenti che privano il cuore della vera gioia. Questo pensiero, che poi diviene regola di obbedienza, attesta che noi non siamo sotto il governo dello Spirito Santo. Siamo invece schiavi e prigionieri dei nostri pensieri. 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p>
    <w:p w14:paraId="764143B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Dobbiamo attendere alla nostra salvezza non solo per la nostra persona. Dobbiamo attende alla nostra salvezza, per essere vero corpo santo da dare a Cristo perché per mezzo di esso lui possa oggi obbedire al Padre per la redenzione del mondo. Siamo noi oggi l’obbedienza di Cristo. Più la nostra obbedienza è perfetta e più Cristo Gesù potrà redimere il mondo con il nostro corpo che diviene suo corpo. È grande la responsabilità di ogni discepolo di Gesù. Per la nostra obbedienza che diviene obbedienza di Cristo, per il nostro corpo che diviene corpo di Cristo, Gesù redime e salva. Per la nostra disobbedienza. Gesù non potrà salvare e il mondo rimane nella morte. </w:t>
      </w:r>
    </w:p>
    <w:p w14:paraId="40D018E0"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14:paraId="0A572F35"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La sottrazione oggi a Cristo Gesù della nostra obbedienza e del nostro corpo è il peccato che sta rendendo sia la Chiesa che lo stesso Cristo Signore, strumenti a servizio del peccato anziché essere strumenti a servizio della grazia, della </w:t>
      </w:r>
      <w:r w:rsidRPr="006D0561">
        <w:rPr>
          <w:rFonts w:ascii="Arial" w:hAnsi="Arial" w:cs="Arial"/>
          <w:sz w:val="24"/>
          <w:szCs w:val="24"/>
        </w:rPr>
        <w:lastRenderedPageBreak/>
        <w:t>verità, della luce, della vita eterna. Non solo si sottrae a Cristo la nostra obbedienza e il nostro corpo nella santità, si vuole dare a Cristo la nostra disobbedienza e il nostro corpo di peccato. Con questo nostro orrendo misfatto e peccato si compie il capovolgimento del mistero di Cristo. Da mistero di salvezza lo si fa divenire mistero di perdizione e di morte eterna. Oggi si vuole fare della Chiesa un regno di morte e di peccato, un regno di falsità e di menzogna, un regno di tenebre e di oscurità, un regno di Satana. Si vuole fare di essa la porta dell’inferno. Da porta del Paradiso a porta dell’inferno: ecco il nostro orrendo peccato e il nostro gravissimo misfatto!</w:t>
      </w:r>
    </w:p>
    <w:p w14:paraId="4DBAB1F6" w14:textId="77777777" w:rsidR="006D0561" w:rsidRPr="006D0561" w:rsidRDefault="006D0561" w:rsidP="006D0561">
      <w:pPr>
        <w:spacing w:after="120"/>
        <w:jc w:val="both"/>
        <w:rPr>
          <w:rFonts w:ascii="Arial" w:hAnsi="Arial" w:cs="Arial"/>
          <w:sz w:val="24"/>
          <w:szCs w:val="24"/>
        </w:rPr>
      </w:pPr>
    </w:p>
    <w:p w14:paraId="0E49FC91"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quarto</w:t>
      </w:r>
    </w:p>
    <w:p w14:paraId="476B041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Ecco una verità che ci rivela chi è il cristiano che ha deviato dalla retta via. È il cristiano che si consuma a curare i suoi interessi. La cura dei propri interessi fa dimenticare gli interessi di Cristo Gesù. Il cristiano una cosa sola deve sapere: come Cristo Gesù ha curato sommamente i suoi interessi curando gli interessi del Padre suo, nello Spirito Santo, così deve essere per il cristiano. Questi curerà i suoi interessi solo curando gli interessi di Cristo Gesù, nello Spirito Santo. Come il Padre ha curato gli interessi del Figlio suo? Innalzandolo a Signore del cielo e della terra. Costituendolo Giudice dei vivi e dei morti. Facendo di Lui il solo nome nel quale è stabilito che noi possiamo essere salvati. Gesù curerà i nostri interessi  rendendoci partecipi della sua stessa gloria. Ma per questo dobbiamo curare i suo interessi. Come? Donando a Lui il nostro corpo perché lui possa obbedire oggi al Padre suo e compiere la redenzione del mondo.</w:t>
      </w:r>
    </w:p>
    <w:p w14:paraId="6F89CAA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chi à ancora il cristiano: colui che supplice a ciò che manca al nostro servizio verso i nostri fratelli e di conseguenza manca verso Cristo Gesù. Cosa dobbiamo dare noi ai nostri fratelli? Ogni grazia a ni concessa dallo Spirito Santo. Senza la nostra grazia il corpo di Cristo è in sofferenza. Non può svolgere il suo ministero che è  di salvezza per il mondo intero. Noi diamo la nostra grazia e il corpo di Cristo potrà produrre ogni grazia di salvezza per la redenzione del mondo. Nel corpo di Cristo ognuno deve supplire a ciò che manda a tutti gli altri. Questa  la comunione che deve regnare: siamo gli uni vita degli altri, vita dagli altri, vita per gli altri. Nel corpo di Cristo si vive donando e ricevendo vita. </w:t>
      </w:r>
    </w:p>
    <w:p w14:paraId="142FC3F5"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Spero nel Signore Gesù di mandarvi presto Timòteo, per essere anch’io confortato nel ricevere vostre notizie. Infatti, non ho nessuno che condivida come lui i miei sentimenti e prenda sinceramente a cuore ciò che vi riguarda: </w:t>
      </w:r>
      <w:bookmarkStart w:id="34" w:name="_Hlk161730907"/>
      <w:r w:rsidRPr="006D0561">
        <w:rPr>
          <w:rFonts w:ascii="Arial" w:hAnsi="Arial" w:cs="Arial"/>
          <w:i/>
          <w:iCs/>
          <w:sz w:val="22"/>
          <w:szCs w:val="24"/>
        </w:rPr>
        <w:t>tutti in realtà cercano i propri interessi, non quelli di Gesù Cristo</w:t>
      </w:r>
      <w:bookmarkEnd w:id="34"/>
      <w:r w:rsidRPr="006D0561">
        <w:rPr>
          <w:rFonts w:ascii="Arial" w:hAnsi="Arial" w:cs="Arial"/>
          <w:i/>
          <w:iCs/>
          <w:sz w:val="22"/>
          <w:szCs w:val="24"/>
        </w:rPr>
        <w:t>. Voi conoscete la buona prova da lui data, poiché ha servito il Vangelo insieme con me, come un figlio con il padre. Spero quindi di mandarvelo presto, appena avrò visto chiaro nella mia situazione. Ma ho la convinzione nel Signore che presto verrò anch’io di persona.</w:t>
      </w:r>
    </w:p>
    <w:p w14:paraId="077D417C"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Ho creduto necessario mandarvi Epafrodìto, fratello mio, mio compagno di lavoro e di lotta e vostro inviato per aiutarmi nelle mie necessità. Aveva grande desiderio di rivedere voi tutti e si preoccupava perché eravate a conoscenza della sua malattia. E stato grave, infatti, e vicino alla morte. Ma Dio ha avuto misericordia di lui, e non di lui solo ma anche di me, perché non avessi dolore su dolore. Lo mando quindi con tanta premura, perché vi rallegriate al vederlo di nuovo e io non sia più preoccupato. Accoglietelo </w:t>
      </w:r>
      <w:r w:rsidRPr="006D0561">
        <w:rPr>
          <w:rFonts w:ascii="Arial" w:hAnsi="Arial" w:cs="Arial"/>
          <w:i/>
          <w:iCs/>
          <w:sz w:val="22"/>
          <w:szCs w:val="24"/>
        </w:rPr>
        <w:lastRenderedPageBreak/>
        <w:t xml:space="preserve">dunque nel Signore con piena gioia e abbiate grande stima verso persone come lui, perché ha sfiorato la morte per la causa di Cristo, rischiando la vita, </w:t>
      </w:r>
      <w:bookmarkStart w:id="35" w:name="_Hlk161730974"/>
      <w:r w:rsidRPr="006D0561">
        <w:rPr>
          <w:rFonts w:ascii="Arial" w:hAnsi="Arial" w:cs="Arial"/>
          <w:i/>
          <w:iCs/>
          <w:sz w:val="22"/>
          <w:szCs w:val="24"/>
        </w:rPr>
        <w:t>per supplire a ciò che mancava al vostro servizio verso di me.</w:t>
      </w:r>
    </w:p>
    <w:bookmarkEnd w:id="35"/>
    <w:p w14:paraId="6B45DD5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Ecco ora i due grandi peccati che commettiamo: se curiamo i nostri interessi e non quelli di Cristo Gesù, Cristo Gesù oggi non può salvare il mondo.  Gli manca il nostro corpo. Se non siamo vita per gli altri, poniamo il corpo di Cristo in grande sofferenza. Ne rallentiamo o ne diminuiamo l’efficacia. Questi due peccati mai dovranno essere commessi dal discepolo di Gesù. Se li commette, cade dalla sua verità di corpo di Cristo e precipita nella falsità. Chi cade nel precipizio della falsità arreca un gravissimo danno al corpo di Cristo. Ma oggi chi si sta preoccupando di dare vita al corpo di Cristo?</w:t>
      </w:r>
    </w:p>
    <w:p w14:paraId="7249C572" w14:textId="77777777" w:rsidR="006D0561" w:rsidRPr="006D0561" w:rsidRDefault="006D0561" w:rsidP="006D056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D0561">
        <w:rPr>
          <w:rFonts w:ascii="Arial" w:hAnsi="Arial" w:cs="Arial"/>
          <w:i/>
          <w:iCs/>
          <w:sz w:val="24"/>
          <w:szCs w:val="24"/>
        </w:rPr>
        <w:t>Riflessione: Gli interessi di Cristo</w:t>
      </w:r>
      <w:r w:rsidRPr="006D0561">
        <w:rPr>
          <w:rFonts w:ascii="Arial" w:hAnsi="Arial" w:cs="Arial"/>
          <w:sz w:val="24"/>
          <w:szCs w:val="24"/>
        </w:rPr>
        <w:t xml:space="preserve">.  </w:t>
      </w:r>
      <w:r w:rsidRPr="006D0561">
        <w:rPr>
          <w:rFonts w:ascii="Arial" w:hAnsi="Arial"/>
          <w:sz w:val="24"/>
        </w:rPr>
        <w:t>Gesù Signore visse sulla terra conoscendo un solo interesse: la volontà del Padre suo, che fece con una obbedienza fino alla morte di croce. Fu questo il suo pane quotidiano. È fede: ogni qualvolta l'uomo prende su di sé gli interessi di Dio Padre, Dio Padre assume gli interessi dell'uomo. È però norma di santità che si lasci a Dio il modo e il tempo del suo intervento nella nostra storia. L'uomo deve veramente credere che il Signore si prende cura di lui e che non lo farà mancare di niente. Sarà poi ricom</w:t>
      </w:r>
      <w:r w:rsidRPr="006D0561">
        <w:rPr>
          <w:rFonts w:ascii="Arial" w:hAnsi="Arial"/>
          <w:sz w:val="24"/>
        </w:rPr>
        <w:softHyphen/>
        <w:t>pensato nella misura in cui avrà disposto delle sue energie per il compimento della missione affidatagli. La tentazione vuole che l'uomo separi ciò che è di Dio e ciò che è suo e si comporti con una differente responsabilità, modalità, impegno. Infatti le cose della terra vengono compiute con somma sol</w:t>
      </w:r>
      <w:r w:rsidRPr="006D0561">
        <w:rPr>
          <w:rFonts w:ascii="Arial" w:hAnsi="Arial"/>
          <w:sz w:val="24"/>
        </w:rPr>
        <w:softHyphen/>
        <w:t xml:space="preserve">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w:t>
      </w:r>
    </w:p>
    <w:p w14:paraId="13289B15" w14:textId="77777777" w:rsidR="006D0561" w:rsidRPr="006D0561" w:rsidRDefault="006D0561" w:rsidP="006D056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D0561">
        <w:rPr>
          <w:rFonts w:ascii="Arial" w:hAnsi="Arial"/>
          <w:sz w:val="24"/>
        </w:rPr>
        <w:t>Questa scelta di peccato attesta che non abbiamo fede a suf</w:t>
      </w:r>
      <w:r w:rsidRPr="006D0561">
        <w:rPr>
          <w:rFonts w:ascii="Arial" w:hAnsi="Arial"/>
          <w:sz w:val="24"/>
        </w:rPr>
        <w:softHyphen/>
        <w:t>ficienza, neanche quanto un granellino di senapa. Dio non vuole costrizioni, Dio desidera il cuore e lo vuole libero, generoso, responsabile, cosciente, con decisione per un amo</w:t>
      </w:r>
      <w:r w:rsidRPr="006D0561">
        <w:rPr>
          <w:rFonts w:ascii="Arial" w:hAnsi="Arial"/>
          <w:sz w:val="24"/>
        </w:rPr>
        <w:softHyphen/>
        <w:t>re sacrificale, oblativo. A questo bisogna educarsi, formarsi, ma l'educazione e la formazione hanno bisogno di esempi, devono fondarsi sulla testimonianza. Ogni cristiano è chiamato a divenire segno del compimento degli interessi di Dio.</w:t>
      </w:r>
    </w:p>
    <w:p w14:paraId="17D22110" w14:textId="77777777" w:rsidR="006D0561" w:rsidRPr="006D0561" w:rsidRDefault="006D0561" w:rsidP="006D056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D0561">
        <w:rPr>
          <w:rFonts w:ascii="Arial" w:hAnsi="Arial"/>
          <w:sz w:val="24"/>
        </w:rPr>
        <w:t>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w:t>
      </w:r>
      <w:r w:rsidRPr="006D0561">
        <w:rPr>
          <w:rFonts w:ascii="Arial" w:hAnsi="Arial"/>
          <w:sz w:val="24"/>
        </w:rPr>
        <w:softHyphen/>
        <w:t>contro alle nostre necessità attraverso i fratelli, con i quali siamo un cuor solo e un'anima sola. Costoro cooperano alla diffusione del vangelo, mettendo a sua disposizione quanto possono, perché il regno di Dio ne goda il più grande giovamento. Chi avrà pensato, anche nella Chiesa, a curare solo ed esclusivamente i suoi propri inte</w:t>
      </w:r>
      <w:r w:rsidRPr="006D0561">
        <w:rPr>
          <w:rFonts w:ascii="Arial" w:hAnsi="Arial"/>
          <w:sz w:val="24"/>
        </w:rPr>
        <w:softHyphen/>
        <w:t>ressi, costui è già nel peccato, dimora nell'inquietudine, nell'ansia dello spirito e nella turbolenza dei sentimenti, sempre alla ricerca di qualcosa che possa appagare e riempi</w:t>
      </w:r>
      <w:r w:rsidRPr="006D0561">
        <w:rPr>
          <w:rFonts w:ascii="Arial" w:hAnsi="Arial"/>
          <w:sz w:val="24"/>
        </w:rPr>
        <w:softHyphen/>
        <w:t>re il vuoto dell'essere.  Vive nel tormento senza tregua, perché si è dedicato unica</w:t>
      </w:r>
      <w:r w:rsidRPr="006D0561">
        <w:rPr>
          <w:rFonts w:ascii="Arial" w:hAnsi="Arial"/>
          <w:sz w:val="24"/>
        </w:rPr>
        <w:softHyphen/>
        <w:t xml:space="preserve">mente alle sue cose, ed ha tralasciato con tranquillità di coscienza le cose di Dio, le sole che ricolmano il cuore di santa gioia e lo aprono alla speranza. Quando </w:t>
      </w:r>
      <w:r w:rsidRPr="006D0561">
        <w:rPr>
          <w:rFonts w:ascii="Arial" w:hAnsi="Arial"/>
          <w:sz w:val="24"/>
        </w:rPr>
        <w:lastRenderedPageBreak/>
        <w:t>siamo chiamati a fare le cose del cielo, se noi pre</w:t>
      </w:r>
      <w:r w:rsidRPr="006D0561">
        <w:rPr>
          <w:rFonts w:ascii="Arial" w:hAnsi="Arial"/>
          <w:sz w:val="24"/>
        </w:rPr>
        <w:softHyphen/>
        <w:t xml:space="preserve">feriamo le cose della terra, Dio allontana da noi la sua benedizione e quanto noi facciamo sicuramente va perduto, diventa come evanescente, è un lavoro vano, attraverso di esso non entra la ricchezza nella nostra casa. </w:t>
      </w:r>
    </w:p>
    <w:p w14:paraId="734B31A2" w14:textId="77777777" w:rsidR="006D0561" w:rsidRPr="006D0561" w:rsidRDefault="006D0561" w:rsidP="006D056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D0561">
        <w:rPr>
          <w:rFonts w:ascii="Arial" w:hAnsi="Arial"/>
          <w:sz w:val="24"/>
        </w:rPr>
        <w:t>Quando invece scegliamo ed optiamo per le cose del cielo, la benedizione di Dio si riversa su di noi e il Signore ci con</w:t>
      </w:r>
      <w:r w:rsidRPr="006D0561">
        <w:rPr>
          <w:rFonts w:ascii="Arial" w:hAnsi="Arial"/>
          <w:sz w:val="24"/>
        </w:rPr>
        <w:softHyphen/>
        <w:t>cede la gioia, la pienezza del nostro spirito, ci dona quel</w:t>
      </w:r>
      <w:r w:rsidRPr="006D0561">
        <w:rPr>
          <w:rFonts w:ascii="Arial" w:hAnsi="Arial"/>
          <w:sz w:val="24"/>
        </w:rPr>
        <w:softHyphen/>
        <w:t>la sazietà dell'anima, per cui niente e nessuno potrà turba</w:t>
      </w:r>
      <w:r w:rsidRPr="006D0561">
        <w:rPr>
          <w:rFonts w:ascii="Arial" w:hAnsi="Arial"/>
          <w:sz w:val="24"/>
        </w:rPr>
        <w:softHyphen/>
        <w:t>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w:t>
      </w:r>
      <w:r w:rsidRPr="006D0561">
        <w:rPr>
          <w:rFonts w:ascii="Arial" w:hAnsi="Arial"/>
          <w:sz w:val="24"/>
        </w:rPr>
        <w:softHyphen/>
        <w:t xml:space="preserve">gono ad essere gli artefici della sua opera sulla terra.  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14:paraId="26BC175A" w14:textId="77777777" w:rsidR="006D0561" w:rsidRPr="006D0561" w:rsidRDefault="006D0561" w:rsidP="006D056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6D0561">
        <w:rPr>
          <w:rFonts w:ascii="Arial" w:hAnsi="Arial"/>
          <w:sz w:val="24"/>
        </w:rPr>
        <w:t>Quando il dubbio insorge nella mente, la tentazione diventa forte, prepotente, subdola, ingannatrice e l'uomo miseramen</w:t>
      </w:r>
      <w:r w:rsidRPr="006D0561">
        <w:rPr>
          <w:rFonts w:ascii="Arial" w:hAnsi="Arial"/>
          <w:sz w:val="24"/>
        </w:rPr>
        <w:softHyphen/>
        <w:t>te soccombe, cade, perisce. Si rischia anche la rovina eter</w:t>
      </w:r>
      <w:r w:rsidRPr="006D0561">
        <w:rPr>
          <w:rFonts w:ascii="Arial" w:hAnsi="Arial"/>
          <w:sz w:val="24"/>
        </w:rPr>
        <w:softHyphen/>
        <w:t>na, quando ci si dimentica dell'anima e dello spirito e si nutre e si conduce sulla terra solo il corpo. Quando si instaura la legge del solo corpo, l'uomo cade dal</w:t>
      </w:r>
      <w:r w:rsidRPr="006D0561">
        <w:rPr>
          <w:rFonts w:ascii="Arial" w:hAnsi="Arial"/>
          <w:sz w:val="24"/>
        </w:rPr>
        <w:softHyphen/>
        <w:t>la sua umanità, crea le civiltà della morte. Una civiltà senza spirito e senza anima, poiché unico sovrano incontra</w:t>
      </w:r>
      <w:r w:rsidRPr="006D0561">
        <w:rPr>
          <w:rFonts w:ascii="Arial" w:hAnsi="Arial"/>
          <w:sz w:val="24"/>
        </w:rPr>
        <w:softHyphen/>
        <w:t>stato è il corpo, è una società dove regna ed impera il pec</w:t>
      </w:r>
      <w:r w:rsidRPr="006D0561">
        <w:rPr>
          <w:rFonts w:ascii="Arial" w:hAnsi="Arial"/>
          <w:sz w:val="24"/>
        </w:rPr>
        <w:softHyphen/>
        <w:t>cato.  È interesse di Dio che l'uomo si salvi e salvandosi divenga  suo strumento per la salvezza dell'uomo. Fare gli interessi di Cristo significa farsi strumento nelle mani dello Spirito per la salvezza del mondo, secondo la chiamata e la specifi</w:t>
      </w:r>
      <w:r w:rsidRPr="006D0561">
        <w:rPr>
          <w:rFonts w:ascii="Arial" w:hAnsi="Arial"/>
          <w:sz w:val="24"/>
        </w:rPr>
        <w:softHyphen/>
        <w:t>ca ministerialità data a ciascuno. La salvezza dei fratelli è la propria salvezza, è la salvez</w:t>
      </w:r>
      <w:r w:rsidRPr="006D0561">
        <w:rPr>
          <w:rFonts w:ascii="Arial" w:hAnsi="Arial"/>
          <w:sz w:val="24"/>
        </w:rPr>
        <w:softHyphen/>
        <w:t xml:space="preserve">za del proprio corpo, che è </w:t>
      </w:r>
      <w:smartTag w:uri="urn:schemas-microsoft-com:office:smarttags" w:element="PersonName">
        <w:smartTagPr>
          <w:attr w:name="ProductID" w:val="La Chiesa"/>
        </w:smartTagPr>
        <w:r w:rsidRPr="006D0561">
          <w:rPr>
            <w:rFonts w:ascii="Arial" w:hAnsi="Arial"/>
            <w:sz w:val="24"/>
          </w:rPr>
          <w:t>la Chiesa</w:t>
        </w:r>
      </w:smartTag>
      <w:r w:rsidRPr="006D0561">
        <w:rPr>
          <w:rFonts w:ascii="Arial" w:hAnsi="Arial"/>
          <w:sz w:val="24"/>
        </w:rPr>
        <w:t>, e di quanti sono fuo</w:t>
      </w:r>
      <w:r w:rsidRPr="006D0561">
        <w:rPr>
          <w:rFonts w:ascii="Arial" w:hAnsi="Arial"/>
          <w:sz w:val="24"/>
        </w:rPr>
        <w:softHyphen/>
        <w:t>ri perché entrino in essa e formino un corpo solo, il corpo del Signore Gesù. Madre di Dio, tu che hai fatto sempre gli interessi della beata Trinità, insegnaci come essere sempre pronti e dispo</w:t>
      </w:r>
      <w:r w:rsidRPr="006D0561">
        <w:rPr>
          <w:rFonts w:ascii="Arial" w:hAnsi="Arial"/>
          <w:sz w:val="24"/>
        </w:rPr>
        <w:softHyphen/>
        <w:t>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w:t>
      </w:r>
      <w:r w:rsidRPr="006D0561">
        <w:rPr>
          <w:rFonts w:ascii="Arial" w:hAnsi="Arial"/>
          <w:sz w:val="24"/>
        </w:rPr>
        <w:softHyphen/>
        <w:t>ne, anche quando è l'ora della prova e della difficoltà. Madre della Redenzione resta con noi.</w:t>
      </w:r>
    </w:p>
    <w:p w14:paraId="18D8A925"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Se il cristiano è il corpo assunto da Cristo, è il corpo dato a Cristo perché Cristo compia la redenzione del mondo, si comprenderà quanta falsità, quanta menzogna, quanta tenebra regnano oggi nella Chiesa del Dio vivente.</w:t>
      </w:r>
    </w:p>
    <w:p w14:paraId="4ADDB4E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Se dunque c’è qualche consolazione in Cristo, se c’è qualche conforto, frutto della carità, se c’è qualche comunione di spirito, se ci sono sentimenti di amore e di compassione, rendete piena la mia gioia con un medesimo </w:t>
      </w:r>
      <w:r w:rsidRPr="006D0561">
        <w:rPr>
          <w:rFonts w:ascii="Arial" w:hAnsi="Arial" w:cs="Arial"/>
          <w:i/>
          <w:iCs/>
          <w:sz w:val="22"/>
          <w:szCs w:val="24"/>
        </w:rPr>
        <w:lastRenderedPageBreak/>
        <w:t>sentire e con la stessa carità, rimanendo unanimi e concordi. Non fate nulla per rivalità o vanagloria, ma ciascuno di voi, con tutta umiltà, consideri gli altri superiori a se stesso. Ciascuno non cerchi l’interesse proprio, ma anche quello degli altri.</w:t>
      </w:r>
    </w:p>
    <w:p w14:paraId="3672C2B0"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6BA3A490"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14:paraId="7FED253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p>
    <w:p w14:paraId="47B9A764"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w:t>
      </w:r>
    </w:p>
    <w:p w14:paraId="38577D46" w14:textId="77777777" w:rsidR="006D0561" w:rsidRPr="006D0561" w:rsidRDefault="006D0561" w:rsidP="006D0561">
      <w:pPr>
        <w:spacing w:after="120"/>
        <w:jc w:val="both"/>
        <w:rPr>
          <w:rFonts w:ascii="Arial" w:hAnsi="Arial" w:cs="Arial"/>
          <w:i/>
          <w:iCs/>
          <w:sz w:val="24"/>
          <w:szCs w:val="24"/>
        </w:rPr>
      </w:pPr>
    </w:p>
    <w:p w14:paraId="0F6DA705" w14:textId="77777777" w:rsidR="006D0561" w:rsidRPr="006D0561" w:rsidRDefault="006D0561" w:rsidP="006D0561">
      <w:pPr>
        <w:keepNext/>
        <w:spacing w:after="240"/>
        <w:jc w:val="center"/>
        <w:outlineLvl w:val="1"/>
        <w:rPr>
          <w:rFonts w:ascii="Arial" w:hAnsi="Arial"/>
          <w:b/>
          <w:sz w:val="40"/>
        </w:rPr>
      </w:pPr>
      <w:bookmarkStart w:id="36" w:name="_Toc165123485"/>
      <w:r w:rsidRPr="006D0561">
        <w:rPr>
          <w:rFonts w:ascii="Arial" w:hAnsi="Arial"/>
          <w:b/>
          <w:sz w:val="40"/>
        </w:rPr>
        <w:t>FACENDOMI CONFORME ALLA SUA MORTE</w:t>
      </w:r>
      <w:bookmarkEnd w:id="36"/>
    </w:p>
    <w:p w14:paraId="7CAD3451" w14:textId="77777777" w:rsidR="006D0561" w:rsidRPr="006D0561" w:rsidRDefault="006D0561" w:rsidP="006D0561">
      <w:pPr>
        <w:spacing w:after="120"/>
        <w:jc w:val="both"/>
        <w:rPr>
          <w:rFonts w:ascii="Arial" w:hAnsi="Arial" w:cs="Arial"/>
          <w:b/>
          <w:bCs/>
          <w:sz w:val="24"/>
          <w:szCs w:val="24"/>
        </w:rPr>
      </w:pPr>
      <w:bookmarkStart w:id="37" w:name="_Hlk161737418"/>
      <w:r w:rsidRPr="006D0561">
        <w:rPr>
          <w:rFonts w:ascii="Arial" w:hAnsi="Arial" w:cs="Arial"/>
          <w:b/>
          <w:bCs/>
          <w:sz w:val="24"/>
          <w:szCs w:val="24"/>
        </w:rPr>
        <w:t>Principio primo</w:t>
      </w:r>
    </w:p>
    <w:bookmarkEnd w:id="37"/>
    <w:p w14:paraId="1BBD0EE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lastRenderedPageBreak/>
        <w:t>Chi è il discepolo di Gesù?  È colui che illuminato dalla Parola di Dio, avendo sempre dinanzi agli occhi Cristo Gesù, condotto, mosso dallo Spirito Santo, dovrà sempre guardarsi da tutto ciò che lo distoglie dalla sequela di Cristo Gesù.  Nel Vangelo, Gesù sempre chiede ai suoi discepoli che si guardino dal lievito dei farisei e dal lievito di Erode. Chiede che nessuno si lasci ingannare dai falsi profeti e dai falsi cristi. È sufficiente un solo inganno e dalla sequela di Cristo si passa alla sequela del diavolo. Per perdersi basta solo una piccolissima disattenzione. Per camminare dietro Cristo Gesù l’attenzione dovrà essere somma.</w:t>
      </w:r>
    </w:p>
    <w:p w14:paraId="3EF1509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L’Apostolo Paolo chiede che ci si guardi dai cani, dai cattivi operai, da quelli che si fanno mutilare. I cani sono i falsi apostoli, i falsi missionari, i falsi cristiani. Sono i cristiani immorali. Ecco secondo l’apostolo Paolo chi sono i cristiani immorali:</w:t>
      </w:r>
    </w:p>
    <w:p w14:paraId="4AAE86A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Vi ho scritto di non mescolarvi con chi si dice fratello ed è immorale o avaro o idolatra o maldicente o ubriacone o ladro: con questi tali non dovete neanche mangiare insieme (1Cor 5,11).</w:t>
      </w:r>
    </w:p>
    <w:p w14:paraId="24718D6A"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Non sapete che gli ingiusti non erediteranno il regno di Dio? Non illudetevi: né immorali, né idolatri, né adùlteri, né depravati, né sodomiti, né ladri, né avari, né ubriaconi, né calunniatori, né rapinatori erediteranno il regno di Dio (1Cor 6,91-10). </w:t>
      </w:r>
    </w:p>
    <w:p w14:paraId="334AEAEF"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La Legge è data per gli iniqui e i ribelli, gli empi e i peccatori, i sacrìleghi e i profanatori, i parricidi e i matricidi, gli assassini, i fornicatori, i sodomiti, i mercanti di uomini, i bugiardi, gli spergiuri e ogni altra cosa contraria alla sana dottrina (1Tm 1,8-11)</w:t>
      </w:r>
    </w:p>
    <w:p w14:paraId="5C239AFB"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Da tutto questo lievito di immoralità il discepolo di Gesù si deve guardare. Si deve guardare anche dai cattivi operai. Questi sono i cattivi seminatori della Parola del Signore. I falsi apostoli di Cristo Gesù. I falsi missionari. Sono coloro che seminano nei cuori il loro pensiero, anziché il pensiero di Cristo signore. </w:t>
      </w:r>
    </w:p>
    <w:p w14:paraId="5CFD65F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cristiano si deve guardare anche da coloro che si fanno mutilare. Sono coloro che dalla fede in Cristo Gesù sono passati sotto il regime della circoncisione. Dal regine dello Spirito Santo sono passati sotto il regime della carne.</w:t>
      </w:r>
    </w:p>
    <w:p w14:paraId="003D022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Da chi si deve guardare il cristiano? Da ogni cristiano che vive con una fede inquinata, una fede falsa, una fede ammalata, una fede secondo la carne e non secondo lo Spirito di Cristo Gesù. Ci si deve guardare perché è a rischio la nostra vera sequela di Cristo Gesù.  Anche noi potremmo seguire Gesù Signore dalla falsità, dall’immoralità, dalle tenebre,  anziché seguirlo dalla sana moralità e dalla luce, dalla giustizia secondo la Parola di Dio. </w:t>
      </w:r>
    </w:p>
    <w:p w14:paraId="3F887B1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L’Apostolo Paolo prima apparteneva al mondo della circoncisione. Quale frutto ha raccolto da questa appartenenza? La persecuzione per zelo della Chiesa di Dio. Era sua volontà  distruggere la Via che Do aveva stabilito per la salvezza del mondo. Dopo che il Signore lo ha avvolto con la sua luce e in questa luce lui cammina, tutta la sua gloria di prima è per lui spazzatura. Dinanzi alla sublimità di Cristo, veramente e realmente tutto è una spazzatura. </w:t>
      </w:r>
    </w:p>
    <w:p w14:paraId="71E6206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w:t>
      </w:r>
      <w:r w:rsidRPr="006D0561">
        <w:rPr>
          <w:rFonts w:ascii="Arial" w:hAnsi="Arial" w:cs="Arial"/>
          <w:i/>
          <w:iCs/>
          <w:sz w:val="22"/>
          <w:szCs w:val="24"/>
        </w:rPr>
        <w:lastRenderedPageBreak/>
        <w:t>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47606DB"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qual è oggi il peccato dei discepoli di Gesù: non è solo la commistione con quanti sono nemici della croce di Cristo Gesù e oggi considerano spazzatura il Vangelo, spazzatura tutta la Divina Rivelazione, spazzatura la Sacra Tradizione, spazzatura la vera moralità, spazzatura lo stesso Cristo Gesù, spazzatura tutta il mistero della beata trinità, spazzatura il mistero della Chiesa, spazzatura tutta la sana escatologia cristiana che nasce dal Vangelo. A questa commistione esteriore si vuole oggi aggiunge la commistione interiore. Tutto il mondo della falsità e dell’immoralità lo si vuole includere nel corpo di Cristo, non però attraverso la conversione e la fede nel Vangelo, ma così come esso è. Si dichiara spazzatura la vera Chiesa del Dio vivente. Si eleva a vera Chiesa di Cristo Gesù questa chiesa inclusiva, questa chiesa dal basso, questa chiesa sinodale, dalla quale viene eliminato perché dichiarato spazzatura tutto il mistero che è dal cuore del Padre, dal cuore del Figlio, dal cuore dello Spirito Santo, dal cuore degli Apostoli, dal cuore dei Martiri e dei Confessori della fede. Nella quale viene introdotto il mondo con ogni suo peccato e anche Satana con i suoi pensieri di odio contro la verità e la grazia, la luce e la vita eterna. Oggi la spazzatura di falsità, menzogna, inganno, peccato è dichiarata sublimità della nostra fede. </w:t>
      </w:r>
    </w:p>
    <w:p w14:paraId="5EF1C7B7" w14:textId="77777777" w:rsidR="006D0561" w:rsidRPr="006D0561" w:rsidRDefault="006D0561" w:rsidP="006D0561">
      <w:pPr>
        <w:spacing w:after="120"/>
        <w:jc w:val="both"/>
        <w:rPr>
          <w:rFonts w:ascii="Arial" w:hAnsi="Arial" w:cs="Arial"/>
          <w:b/>
          <w:bCs/>
          <w:sz w:val="24"/>
          <w:szCs w:val="24"/>
        </w:rPr>
      </w:pPr>
    </w:p>
    <w:p w14:paraId="7C878E3E"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 xml:space="preserve">Principio Secondo </w:t>
      </w:r>
    </w:p>
    <w:p w14:paraId="7768EDC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Per correre dietro Cristo, si deve avere dinanzi agli occhi solo Cristo. Perché l’Apostolo Paolo può correre dietro Cristo, anzi è spinto perché corra dietro Cristo Signore? Perché Cristo Gesù sulla via di Damasco lo ha avvolto della sua luce e nella sua luce lo ha sigillato con sigillo eterno. Lo ha avvolto nel suo Santo Spirito e nel suo Santo Spirito lo ha sigillato con sigillo eterno. Lo ha avvolto nell’amore del Padre e nell’amore del Padre lo ha sigillato con sigillo eterno. Lo ha avvolto nel suo mistero e nel suo mistero lo ha sigillato con sigillo eterno. Ecco la verità dell’Apostolo Paolo: lui mai ha rotto questi sigilli. Questi sigilli ha sempre rafforzato. Questi sigilli non ha permesso ad alcuno che li rompesse. Come Cristo Gesù è il Sigillato dal Padre nello Spirito Santo, così l’Apostolo Paolo è il Sigillato da Cristo Gesù nello Spirito Santo. Ecco cosa Cristo Gesù dice di se stesso e cosa dice lo Spirito Santo di Gesù:</w:t>
      </w:r>
    </w:p>
    <w:p w14:paraId="0F763AD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45BB29D5"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w:t>
      </w:r>
      <w:r w:rsidRPr="006D0561">
        <w:rPr>
          <w:rFonts w:ascii="Arial" w:hAnsi="Arial" w:cs="Arial"/>
          <w:i/>
          <w:iCs/>
          <w:sz w:val="22"/>
          <w:szCs w:val="24"/>
        </w:rPr>
        <w:lastRenderedPageBreak/>
        <w:t xml:space="preserve">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3840BC4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Come Cristo Gesù mai ha rotto il sigillo dl Padre, così mai l’Apostolo Paolo ha rotto il sigillo di Cristo Gesù. In questo sigillo sempre correva dietro Cristo, volendo raggiungere la piena conformità nella sua morte e nella sua risurrezione.</w:t>
      </w:r>
    </w:p>
    <w:p w14:paraId="2683B8DA"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w:t>
      </w:r>
      <w:bookmarkStart w:id="38" w:name="_Hlk161494190"/>
      <w:r w:rsidRPr="006D0561">
        <w:rPr>
          <w:rFonts w:ascii="Arial" w:hAnsi="Arial" w:cs="Arial"/>
          <w:i/>
          <w:iCs/>
          <w:sz w:val="22"/>
          <w:szCs w:val="24"/>
        </w:rPr>
        <w:t>la comunione alle sue sofferenze, facendomi conforme alla sua morte</w:t>
      </w:r>
      <w:bookmarkEnd w:id="38"/>
      <w:r w:rsidRPr="006D0561">
        <w:rPr>
          <w:rFonts w:ascii="Arial" w:hAnsi="Arial" w:cs="Arial"/>
          <w:i/>
          <w:iCs/>
          <w:sz w:val="22"/>
          <w:szCs w:val="24"/>
        </w:rPr>
        <w:t>, nella speranza di giungere alla risurrezione dai morti.</w:t>
      </w:r>
    </w:p>
    <w:p w14:paraId="26573A7F"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7B6BCF8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Anche il cristiano in ogni sacramento viene sigillato in Cristo Signore, viene sigillato nello Spirito Santo, viene sigillato nell’amore del Padre. Lui però rompe questi sigilli, e quasi sempre si fa sigillare dal mondo e dallo stesso Satana. Qual è la differenza tra ieri e oggi? </w:t>
      </w:r>
    </w:p>
    <w:p w14:paraId="72068E5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Ieri era il cristiano che rompeva i sigilli e si consegnava al mondo e a Satana e compiva le opere del mondo e le opere di Satana. </w:t>
      </w:r>
    </w:p>
    <w:p w14:paraId="008FA74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Oggi il cristiano non solo rompe i suoi sigilli, sta rompendo anche i sigilli della stessa Chiesa e nella Chiesa, dai sigilli rotti, vuole introdurre se stesso, anche lui con i sigilli rotti. E così la Chiesa che nel suo mistero è la Luce del mondo in Cristo e nello Spirito Santo, la si vuole trasformare in tenebra di Satana e del mondo. Poiché la Chiesa è il corpo di Cristo, da corpo per la salvezza, se ne fa un corpo di perdizione. M</w:t>
      </w:r>
    </w:p>
    <w:p w14:paraId="22120D0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a anche Cristo Gesù subisce la stessa sorte: da corpo di vita eterna se ne fa un corpo di morte eterna. Oggi questo è l’intento di Satana: rompere i sigilli divini ed eterni della Chiesa e sigillarla con i suoi sigilli di tenebra, di falsità, di menzogna, di morte eterna.</w:t>
      </w:r>
    </w:p>
    <w:p w14:paraId="298A1657" w14:textId="77777777" w:rsidR="006D0561" w:rsidRPr="006D0561" w:rsidRDefault="006D0561" w:rsidP="006D0561">
      <w:pPr>
        <w:spacing w:after="120"/>
        <w:jc w:val="both"/>
        <w:rPr>
          <w:rFonts w:ascii="Arial" w:hAnsi="Arial" w:cs="Arial"/>
          <w:sz w:val="24"/>
          <w:szCs w:val="24"/>
        </w:rPr>
      </w:pPr>
    </w:p>
    <w:p w14:paraId="3187DC50"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terzo</w:t>
      </w:r>
    </w:p>
    <w:p w14:paraId="441BBCF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Ora vengono annunciate dall’Apostolo Paolo tre verità. Esse rivelano le profondità del suo amore per Cristo e per il suo corpo che è la Chiesa. </w:t>
      </w:r>
    </w:p>
    <w:p w14:paraId="772C63DE"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Prima verità</w:t>
      </w:r>
      <w:r w:rsidRPr="006D0561">
        <w:rPr>
          <w:rFonts w:ascii="Arial" w:hAnsi="Arial" w:cs="Arial"/>
          <w:sz w:val="24"/>
          <w:szCs w:val="24"/>
        </w:rPr>
        <w:t xml:space="preserve">: Tutti i discepoli di Gesù devono avere gli stessi sentimenti. Quali sentimenti si devono avere? Quelli di Cristo Gesù. Se ancora qualcuno pensa in modo differente in qualche cosa, deve chiedere luce a Dio, il quale ci illumina con </w:t>
      </w:r>
      <w:r w:rsidRPr="006D0561">
        <w:rPr>
          <w:rFonts w:ascii="Arial" w:hAnsi="Arial" w:cs="Arial"/>
          <w:sz w:val="24"/>
          <w:szCs w:val="24"/>
        </w:rPr>
        <w:lastRenderedPageBreak/>
        <w:t xml:space="preserve">la luce del suo Santo Spirito. Un solo corpo, un solo sentimento, una sola opera di salvezza, anche se ognuno la compie nel rispetto del sacramento ricevuto e dei carismi, delle vocazioni, delle missioni a lui elargiti dallo Spirito Santo. </w:t>
      </w:r>
    </w:p>
    <w:p w14:paraId="7D003CF9"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Seconda verità</w:t>
      </w:r>
      <w:r w:rsidRPr="006D0561">
        <w:rPr>
          <w:rFonts w:ascii="Arial" w:hAnsi="Arial" w:cs="Arial"/>
          <w:sz w:val="24"/>
          <w:szCs w:val="24"/>
        </w:rPr>
        <w:t>: L’Apostolo e ogni discepolo di Gesù deve essere imitabile. Deve però esserlo nella misura in cui lui imita Cristo Gesù. In cosa ogni discepolo di Gesù dovrà essere imitato? Non in ciò che lui fa. Ogni vita è differente da ogni altra vita. Deve essere imitato nelle virtù: nella mitezza, nell’umiltà del cuore, nell’amore capace di sacrificarsi per la salvezza della Chiesa e del mondo, in ogni altra virtù sia teologale che cardinale. Dare vita alle virtù cambia da persona a persona. Ma anche dara vita all’obbedienza cambia da persona a persona.</w:t>
      </w:r>
    </w:p>
    <w:p w14:paraId="0D300A15"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Terza verità</w:t>
      </w:r>
      <w:r w:rsidRPr="006D0561">
        <w:rPr>
          <w:rFonts w:ascii="Arial" w:hAnsi="Arial" w:cs="Arial"/>
          <w:sz w:val="24"/>
          <w:szCs w:val="24"/>
        </w:rPr>
        <w:t xml:space="preserve">: Alcuni si comportano da nemici della croce di Cristo Gesù. Sono coloro  che non rendono credibile Gesù Signore attraverso la loro vita. Sono gli operatori di scandali e di iniquità. Sono tutti quelli che oggi dichiarano il Vangelo una spazzatura. Ecco quanto abbiamo scritto su questa terza verità. Parte di questa riflessione è stata già inserita nelle precedenti pagine.  </w:t>
      </w:r>
    </w:p>
    <w:p w14:paraId="06FF7138" w14:textId="77777777" w:rsidR="006D0561" w:rsidRPr="006D0561" w:rsidRDefault="006D0561" w:rsidP="006D0561">
      <w:pPr>
        <w:spacing w:after="120"/>
        <w:jc w:val="both"/>
        <w:rPr>
          <w:rFonts w:ascii="Arial" w:hAnsi="Arial"/>
          <w:sz w:val="24"/>
          <w:szCs w:val="24"/>
        </w:rPr>
      </w:pPr>
      <w:r w:rsidRPr="006D0561">
        <w:rPr>
          <w:rFonts w:ascii="Arial" w:hAnsi="Arial"/>
          <w:i/>
          <w:iCs/>
          <w:sz w:val="24"/>
          <w:szCs w:val="24"/>
        </w:rPr>
        <w:t xml:space="preserve">Riflessione. </w:t>
      </w:r>
      <w:r w:rsidRPr="006D0561">
        <w:rPr>
          <w:rFonts w:ascii="Arial" w:hAnsi="Arial"/>
          <w:sz w:val="24"/>
          <w:szCs w:val="24"/>
        </w:rPr>
        <w:t>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w:t>
      </w:r>
    </w:p>
    <w:p w14:paraId="10A71D8E" w14:textId="77777777" w:rsidR="006D0561" w:rsidRPr="006D0561" w:rsidRDefault="006D0561" w:rsidP="006D0561">
      <w:pPr>
        <w:spacing w:after="120"/>
        <w:ind w:left="567" w:right="567"/>
        <w:jc w:val="both"/>
        <w:rPr>
          <w:rFonts w:ascii="Arial" w:hAnsi="Arial"/>
          <w:i/>
          <w:iCs/>
          <w:sz w:val="22"/>
          <w:szCs w:val="24"/>
        </w:rPr>
      </w:pPr>
      <w:r w:rsidRPr="006D0561">
        <w:rPr>
          <w:rFonts w:ascii="Arial" w:hAnsi="Arial"/>
          <w:i/>
          <w:iCs/>
          <w:sz w:val="22"/>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p>
    <w:p w14:paraId="76258A81"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w:t>
      </w:r>
    </w:p>
    <w:p w14:paraId="193F605D"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Oggi, essendovi un modo più sofisticato, a-scientifico, a-teologico di leggere e di interpretare la Scrittura, frutto di una modalità nuova, si è nemici della croce di Cristo dichiarando, per la via di una moderna falsa ermeneutica e di una </w:t>
      </w:r>
      <w:r w:rsidRPr="006D0561">
        <w:rPr>
          <w:rFonts w:ascii="Arial" w:hAnsi="Arial"/>
          <w:sz w:val="24"/>
          <w:szCs w:val="24"/>
        </w:rPr>
        <w:lastRenderedPageBreak/>
        <w:t xml:space="preserve">aggiornata falsa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 Oggi siamo tutti a rischio di divenire nemici della croce di Cristo. </w:t>
      </w:r>
    </w:p>
    <w:p w14:paraId="2F60A00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Tutti noi, che siamo perfetti, dobbiamo avere questi sentimenti; se in qualche cosa pensate diversamente, Dio vi illuminerà anche su questo. Intanto, dal punto a cui siamo arrivati, insieme procediamo.</w:t>
      </w:r>
    </w:p>
    <w:p w14:paraId="28E8415A"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p>
    <w:p w14:paraId="711FE97E"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Ecco ancora quanto abbiamo già scritto. 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w:t>
      </w:r>
    </w:p>
    <w:p w14:paraId="704D71C5"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6D0561">
        <w:rPr>
          <w:rFonts w:ascii="Arial" w:hAnsi="Arial"/>
          <w:i/>
          <w:iCs/>
          <w:sz w:val="24"/>
          <w:szCs w:val="24"/>
        </w:rPr>
        <w:t>“Uomini che soffocano la verità nell’ingiustizia”.</w:t>
      </w:r>
      <w:r w:rsidRPr="006D0561">
        <w:rPr>
          <w:rFonts w:ascii="Arial" w:hAnsi="Arial"/>
          <w:sz w:val="24"/>
          <w:szCs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w:t>
      </w:r>
    </w:p>
    <w:p w14:paraId="66127B17"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si può commettere qualsiasi ingiustizia: si può innalzare la falsità a purissima luce, l’odio a santissimo amore. Si può anche dichiarare la verità tenebra e l’odio amore purissimo. Nulla è più vietato. Qualsiasi cosa viene fatta è un bene per la Chiesa e per l’umanità. </w:t>
      </w:r>
    </w:p>
    <w:p w14:paraId="6E090A2D"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Tutto questo è avvenuto perché si è costituita la Scrittura Santa portatrice di “nuove e aggiornate verità” non consegnate ad essa dallo Spirito Santo. Anzi le verità della Scrittura Santa sono state abrogate. Al loro posto è subentrato il </w:t>
      </w:r>
      <w:r w:rsidRPr="006D0561">
        <w:rPr>
          <w:rFonts w:ascii="Arial" w:hAnsi="Arial"/>
          <w:sz w:val="24"/>
          <w:szCs w:val="24"/>
        </w:rPr>
        <w:lastRenderedPageBreak/>
        <w:t xml:space="preserve">pensiero dell’uomo fatto passare come purissima rivelazione. Privando la Scrittura della sua verità, anche la croce di Cristo viene privata della sua verità. Siamo divenuti nemici della croce di Gesù Signore. </w:t>
      </w:r>
    </w:p>
    <w:p w14:paraId="6BD864F8" w14:textId="77777777" w:rsidR="006D0561" w:rsidRPr="006D0561" w:rsidRDefault="006D0561" w:rsidP="006D0561">
      <w:pPr>
        <w:spacing w:after="120"/>
        <w:jc w:val="both"/>
        <w:rPr>
          <w:rFonts w:ascii="Arial" w:hAnsi="Arial"/>
          <w:sz w:val="24"/>
          <w:szCs w:val="24"/>
        </w:rPr>
      </w:pPr>
      <w:r w:rsidRPr="006D0561">
        <w:rPr>
          <w:rFonts w:ascii="Arial" w:hAnsi="Arial"/>
          <w:sz w:val="24"/>
          <w:szCs w:val="24"/>
        </w:rPr>
        <w:t xml:space="preserve">Quando si diviene nemici della croce di Cristo, si rende Cristo Gesù non più credibile ed è oggi questo un peccato che si sta universalizzando. Non solo. Neanche più esiste questo peccato. Ormai i sigilli della Chiesa sono stati rotti. In essa hanno tutti diritto di entrare, quanti sono già cristiani. Quanti non sono cristiani, non hanno bisogno della Chiesa. La loro religione è via di salvezza. Ma se ogni religione è via di salvezza, anche il cristiano può smettere di credere in Cristo Gesù e abbracciare un’altra religione, può addirittura vivere secondo la carne. La distinzione tra la carne e lo Spirito è fatta solo nella fede biblica. </w:t>
      </w:r>
    </w:p>
    <w:p w14:paraId="67A66B6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6739BF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C3275F8"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46E48A0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Tutti noi, che siamo perfetti, dobbiamo avere questi sentimenti; se in qualche cosa pensate diversamente, Dio vi illuminerà anche su questo. Intanto, dal punto a cui siamo arrivati, insieme procediamo.</w:t>
      </w:r>
    </w:p>
    <w:p w14:paraId="48900DB4"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p>
    <w:p w14:paraId="596A8017" w14:textId="77777777" w:rsidR="006D0561" w:rsidRPr="006D0561" w:rsidRDefault="006D0561" w:rsidP="006D0561">
      <w:pPr>
        <w:spacing w:after="120"/>
        <w:jc w:val="both"/>
        <w:rPr>
          <w:rFonts w:ascii="Arial" w:hAnsi="Arial" w:cs="Arial"/>
          <w:sz w:val="24"/>
          <w:szCs w:val="24"/>
        </w:rPr>
      </w:pPr>
    </w:p>
    <w:p w14:paraId="65C0DA0E" w14:textId="77777777" w:rsidR="006D0561" w:rsidRPr="006D0561" w:rsidRDefault="006D0561" w:rsidP="006D0561">
      <w:pPr>
        <w:keepNext/>
        <w:spacing w:after="240"/>
        <w:jc w:val="center"/>
        <w:outlineLvl w:val="1"/>
        <w:rPr>
          <w:rFonts w:ascii="Arial" w:hAnsi="Arial"/>
          <w:b/>
          <w:sz w:val="40"/>
        </w:rPr>
      </w:pPr>
      <w:bookmarkStart w:id="39" w:name="_Toc165123486"/>
      <w:r w:rsidRPr="006D0561">
        <w:rPr>
          <w:rFonts w:ascii="Arial" w:hAnsi="Arial"/>
          <w:b/>
          <w:sz w:val="40"/>
        </w:rPr>
        <w:t>LE COSE CHE AVETE IMPARATO, RICEVUTO, ASCOLTATO E VEDUTO IN ME</w:t>
      </w:r>
      <w:bookmarkEnd w:id="39"/>
    </w:p>
    <w:p w14:paraId="327A33E9"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primo</w:t>
      </w:r>
    </w:p>
    <w:p w14:paraId="15264FE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Questo primo principio si compone di tre verità, anche queste rivelatrici del cuore dell’Apostolo Paolo, interamente governato dallo Spirito Santo. </w:t>
      </w:r>
    </w:p>
    <w:p w14:paraId="79D43E16"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Prima verità</w:t>
      </w:r>
      <w:r w:rsidRPr="006D0561">
        <w:rPr>
          <w:rFonts w:ascii="Arial" w:hAnsi="Arial" w:cs="Arial"/>
          <w:sz w:val="24"/>
          <w:szCs w:val="24"/>
        </w:rPr>
        <w:t>: L’Apostolo Poalo chiede ai Filippesi di rimanere saldi nel Signore. Come si rimane saldi? Rimanendo e dimorando nella sua Parola. Alla Parola si deve obbedire con ogni obbedienza, senza mai trasgredirne alcuna. Una sola Parola trasgredita e non si è più saldi nel Signore. Attenzione: quando non si è saldi in una Parola, a poco a poco si diviene non saldi in molte altre Parole. Si giunge ad avere una vita non più nel Vangelo a servizio del Vangelo, ma interamente nel mondo a servizio del mondo. La vigilanza dovrà essere somma. Se si esce dall’obbedienza ad una Parola, subito si deve rientra nell’obbedienza ad essa, altrimenti non si progredisce nella conformazione a Cristo Gesù, che è l’Obbediente al Padre in ogni Parola.</w:t>
      </w:r>
    </w:p>
    <w:p w14:paraId="5E5EC4C8"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Seconda verità</w:t>
      </w:r>
      <w:r w:rsidRPr="006D0561">
        <w:rPr>
          <w:rFonts w:ascii="Arial" w:hAnsi="Arial" w:cs="Arial"/>
          <w:sz w:val="24"/>
          <w:szCs w:val="24"/>
        </w:rPr>
        <w:t xml:space="preserve">: La vita dell’uomo e di conseguenza anche quella del cristiano è fatta di molteplici carenze. Si manca di molte cose. È fatta anche di angustie, timori, persecuzioni, privazione della sua stessa libertà. Cosa fare quando ci sentiamo inadeguati, incapaci, tormentati, perseguitati, privati di tutto? Il cristiano in ogni cosa deve rimanere fedele al Vangelo. Lui sa che ogni aiuto gli viene dal Signore. Lui innalzerà la sua preghiera con fede al Signore e il Signore non lo libererà dalla sua storia di sofferenza. Gli darà la pace per vie che solo Lui conosce e quando si vive con la pace di Dio non si ha bisogno di nulla. La pace di Dio è Dio che entra nella nostra vita, ne prende possesso e la colma di sé. La pace è Dio che diviene nostra vita. Quando si ha Dio come nostra vita, veramente, realmente non si ha bisogno di nulla. Con Dio in noi, la vita si trasforma in amore. L’amore si fa offerta della vita per la salvezza. </w:t>
      </w:r>
    </w:p>
    <w:p w14:paraId="74B010FB"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Terza verità</w:t>
      </w:r>
      <w:r w:rsidRPr="006D0561">
        <w:rPr>
          <w:rFonts w:ascii="Arial" w:hAnsi="Arial" w:cs="Arial"/>
          <w:sz w:val="24"/>
          <w:szCs w:val="24"/>
        </w:rPr>
        <w:t>: Non basta dire al discepolo di Gesù che deve essere capace, nello Spirito Santo, di scegliere ogni giorno il meglio per lui. Il meglio è molteplice. Il meglio spesso è anche la sofferenza, la croce, la morte. Come Cristo Gesù è il modello per ogni suo discepolo, così in primo luogo è l’Apostolo che deve essere modello da imitare per tutto il gregge. Vedendo come l’Apostolo ogni giorno sceglie il meglio anche gli altri discepoli sapranno scegliere il meglio.</w:t>
      </w:r>
    </w:p>
    <w:p w14:paraId="218875B5"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Un papa deve essere modello nella scelta del meglio per tutta la Chiesa. Un vescovo per tutta la sua Diocesi. Un parroco per tutta la sua Parrocchia. Un capo di una nazione o di un governo per tutti i suoi sudditi e così dicasi di quanti sono posti in alto. Un papà, una mamma per tutta la famiglia. Senza l’esempio visibile di come si sceglie la croce che è il meglio per noi, nessuno la sceglierà. Ecco perché chi è posto davanti agli altri deve essere modello visibile nella scelta del meglio. Chi è posto in alto deve essere irreprensibile in ogni cosa. Poiché il cristiano è posto in alto dinanzi al mondo, deve essere irreprensibile in ogni cosa.</w:t>
      </w:r>
    </w:p>
    <w:p w14:paraId="0B18526F"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lastRenderedPageBreak/>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3F1F3036"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2A8950D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In conclusione, fratelli, quello che è vero, quello che è nobile, quello che è giusto, quello che è puro, quello che è amabile, quello che è onorato, ciò che è virtù e ciò che merita lode, questo sia oggetto dei vostri pensieri. </w:t>
      </w:r>
      <w:bookmarkStart w:id="40" w:name="_Hlk161494281"/>
      <w:r w:rsidRPr="006D0561">
        <w:rPr>
          <w:rFonts w:ascii="Arial" w:hAnsi="Arial" w:cs="Arial"/>
          <w:i/>
          <w:iCs/>
          <w:sz w:val="22"/>
          <w:szCs w:val="24"/>
        </w:rPr>
        <w:t>Le cose che avete imparato, ricevuto, ascoltato e veduto in me</w:t>
      </w:r>
      <w:bookmarkEnd w:id="40"/>
      <w:r w:rsidRPr="006D0561">
        <w:rPr>
          <w:rFonts w:ascii="Arial" w:hAnsi="Arial" w:cs="Arial"/>
          <w:i/>
          <w:iCs/>
          <w:sz w:val="22"/>
          <w:szCs w:val="24"/>
        </w:rPr>
        <w:t>, mettetele in pratica. E il Dio della pace sarà con voi!</w:t>
      </w:r>
    </w:p>
    <w:p w14:paraId="70EE73E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Dobbiamo confessare che oggi i peccati contro queste tre verità neanche si possono più contare. Ecco il motivo: manchiamo della verità oggettiva e universale, del Vangelo oggettivo e universale, della morale oggettiva e universale, della stessa salvezza oggettiva e universale. Oggi abbiamo abbandonato la via stretta data da Cristo Gesù e ci siamo incamminati su delle vie larghe, sulle quale tutti possono camminare e diciamo che tutte sono vie di vera salvezza. Ecco alcune di queste vie larghe:</w:t>
      </w:r>
    </w:p>
    <w:p w14:paraId="06E09F04"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i/>
          <w:iCs/>
          <w:sz w:val="24"/>
          <w:szCs w:val="24"/>
        </w:rPr>
        <w:t xml:space="preserve">Prima via larga: il Dio unico. </w:t>
      </w:r>
      <w:r w:rsidRPr="006D0561">
        <w:rPr>
          <w:rFonts w:ascii="Arial" w:hAnsi="Arial" w:cs="Arial"/>
          <w:sz w:val="24"/>
          <w:szCs w:val="24"/>
        </w:rPr>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w:t>
      </w:r>
    </w:p>
    <w:p w14:paraId="7240FDF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425B0E2C"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w:t>
      </w:r>
      <w:r w:rsidRPr="006D0561">
        <w:rPr>
          <w:rFonts w:ascii="Arial" w:hAnsi="Arial" w:cs="Arial"/>
          <w:sz w:val="24"/>
          <w:szCs w:val="24"/>
        </w:rPr>
        <w:lastRenderedPageBreak/>
        <w:t>tutto il Vangelo dichiariamo Cristo Gesù un bugiardo e un ingannatore degli uomini. Facciamo di lui un altro Satana. Non esiste peccato più grande.</w:t>
      </w:r>
    </w:p>
    <w:p w14:paraId="3A3B7F2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17890A5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p>
    <w:p w14:paraId="7F5DFD3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53C8633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4992802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w:t>
      </w:r>
      <w:r w:rsidRPr="006D0561">
        <w:rPr>
          <w:rFonts w:ascii="Arial" w:hAnsi="Arial" w:cs="Arial"/>
          <w:sz w:val="24"/>
          <w:szCs w:val="24"/>
        </w:rPr>
        <w:lastRenderedPageBreak/>
        <w:t>cuore. Anche se vive le sue pratiche religiose, le vive senza alcuna verità oggettiva in esse. Le vive per sentimento e non per verità.</w:t>
      </w:r>
    </w:p>
    <w:p w14:paraId="144B563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2936A9F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312213A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03581794"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i/>
          <w:iCs/>
          <w:sz w:val="24"/>
          <w:szCs w:val="24"/>
        </w:rPr>
        <w:t xml:space="preserve">Seconda via larga: fratelli senza Cristo. </w:t>
      </w:r>
      <w:r w:rsidRPr="006D0561">
        <w:rPr>
          <w:rFonts w:ascii="Arial" w:hAnsi="Arial" w:cs="Arial"/>
          <w:sz w:val="24"/>
          <w:szCs w:val="24"/>
        </w:rPr>
        <w:t xml:space="preserve">Iniziamo a manifestare la falsità di questa via riflettendo sulla Parabola di Cristo Gesù, un detto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w:t>
      </w:r>
      <w:r w:rsidRPr="006D0561">
        <w:rPr>
          <w:rFonts w:ascii="Arial" w:hAnsi="Arial" w:cs="Arial"/>
          <w:sz w:val="24"/>
          <w:szCs w:val="24"/>
        </w:rPr>
        <w:lastRenderedPageBreak/>
        <w:t xml:space="preserve">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658D478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77FEF4A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0AFD150C"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2A1D276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w:t>
      </w:r>
    </w:p>
    <w:p w14:paraId="3B7E780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w:t>
      </w:r>
      <w:r w:rsidRPr="006D0561">
        <w:rPr>
          <w:rFonts w:ascii="Arial" w:hAnsi="Arial" w:cs="Arial"/>
          <w:sz w:val="24"/>
          <w:szCs w:val="24"/>
        </w:rPr>
        <w:lastRenderedPageBreak/>
        <w:t>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7DCFB94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2503A1A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 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175C3FE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p>
    <w:p w14:paraId="490B82E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w:t>
      </w:r>
      <w:r w:rsidRPr="006D0561">
        <w:rPr>
          <w:rFonts w:ascii="Arial" w:hAnsi="Arial" w:cs="Arial"/>
          <w:sz w:val="24"/>
          <w:szCs w:val="24"/>
        </w:rPr>
        <w:lastRenderedPageBreak/>
        <w:t xml:space="preserve">chiamata dallo Spirito Santo: “Concordia nel peccato. Concordia nel male. Unanimità nella malvagità”: </w:t>
      </w:r>
    </w:p>
    <w:p w14:paraId="59A92ABC" w14:textId="77777777" w:rsidR="006D0561" w:rsidRPr="006D0561" w:rsidRDefault="006D0561" w:rsidP="006D0561">
      <w:pPr>
        <w:spacing w:after="120"/>
        <w:jc w:val="both"/>
        <w:rPr>
          <w:rFonts w:ascii="Arial" w:hAnsi="Arial" w:cs="Arial"/>
          <w:sz w:val="24"/>
          <w:szCs w:val="24"/>
        </w:rPr>
      </w:pPr>
      <w:r w:rsidRPr="006D0561">
        <w:rPr>
          <w:rFonts w:ascii="Arial" w:hAnsi="Arial" w:cs="Arial"/>
          <w:i/>
          <w:iCs/>
          <w:sz w:val="24"/>
          <w:szCs w:val="24"/>
        </w:rPr>
        <w:t xml:space="preserve">“Quando i popoli furono confusi, unanimi nella loro malvagità, ella riconobbe il giusto, lo conservò davanti a Dio senza macchia e lo mantenne forte nonostante la sua tenerezza per il figlio”. </w:t>
      </w:r>
      <w:r w:rsidRPr="006D0561">
        <w:rPr>
          <w:rFonts w:ascii="Arial" w:hAnsi="Arial" w:cs="Arial"/>
          <w:sz w:val="24"/>
          <w:szCs w:val="24"/>
        </w:rPr>
        <w:t xml:space="preserve">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49D95A3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 </w:t>
      </w:r>
    </w:p>
    <w:p w14:paraId="3265F938"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i/>
          <w:iCs/>
          <w:sz w:val="24"/>
          <w:szCs w:val="24"/>
        </w:rPr>
        <w:t xml:space="preserve">Terza via larga: abolire Cristo.  </w:t>
      </w:r>
      <w:r w:rsidRPr="006D0561">
        <w:rPr>
          <w:rFonts w:ascii="Arial" w:hAnsi="Arial" w:cs="Arial"/>
          <w:sz w:val="24"/>
          <w:szCs w:val="24"/>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0D16B70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La nuova terza alleanza invece ha come suo fondamento la perdita della purezza della verità di Cristo Gesù e di conseguenza la separazione dalla Chiesa una, santa, cattolica, apostolica. Questa terza nuova alleanza è piena e totale </w:t>
      </w:r>
      <w:r w:rsidRPr="006D0561">
        <w:rPr>
          <w:rFonts w:ascii="Arial" w:hAnsi="Arial" w:cs="Arial"/>
          <w:sz w:val="24"/>
          <w:szCs w:val="24"/>
        </w:rPr>
        <w:lastRenderedPageBreak/>
        <w:t>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p>
    <w:p w14:paraId="3B777D2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Il primo suo elemento è la totale abrogazione sia dell’Antica che della Nuova Alleanza. </w:t>
      </w:r>
    </w:p>
    <w:p w14:paraId="7209083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suo secondo elemento è la totale mancanza del Soggetto divino rivelato e operante nella storia, Soggetto divino che ha posto in essere le due Alleanza, quella del Sinai e quella del Golgota.</w:t>
      </w:r>
    </w:p>
    <w:p w14:paraId="5F8C6DDC"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295F68F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4C4A8F9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6374699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Questi desideri poi vengono affidati al cuore e alla mente di ogni singolo uomo. La mente dell’uomo deve prendere il posto della mente di Dio e i pensieri della terra il posto dei pensieri del cielo. Qualcuno potrebbe obiettare che sotto altre </w:t>
      </w:r>
      <w:r w:rsidRPr="006D0561">
        <w:rPr>
          <w:rFonts w:ascii="Arial" w:hAnsi="Arial" w:cs="Arial"/>
          <w:sz w:val="24"/>
          <w:szCs w:val="24"/>
        </w:rPr>
        <w:lastRenderedPageBreak/>
        <w:t>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0404248C"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2DFABC0B"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070CB9C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0E3FE19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w:t>
      </w:r>
    </w:p>
    <w:p w14:paraId="43BDE63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6736E5E9"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i/>
          <w:iCs/>
          <w:sz w:val="24"/>
          <w:szCs w:val="24"/>
        </w:rPr>
        <w:t xml:space="preserve">Quarta via larga: cristiano senza identità. </w:t>
      </w:r>
      <w:r w:rsidRPr="006D0561">
        <w:rPr>
          <w:rFonts w:ascii="Arial" w:hAnsi="Arial" w:cs="Arial"/>
          <w:sz w:val="24"/>
          <w:szCs w:val="24"/>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w:t>
      </w:r>
      <w:r w:rsidRPr="006D0561">
        <w:rPr>
          <w:rFonts w:ascii="Arial" w:hAnsi="Arial" w:cs="Arial"/>
          <w:sz w:val="24"/>
          <w:szCs w:val="24"/>
        </w:rPr>
        <w:lastRenderedPageBreak/>
        <w:t xml:space="preserve">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401F127B"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0314D5AC"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 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5155EAEB"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6822257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010547B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w:t>
      </w:r>
      <w:r w:rsidRPr="006D0561">
        <w:rPr>
          <w:rFonts w:ascii="Arial" w:hAnsi="Arial" w:cs="Arial"/>
          <w:sz w:val="24"/>
          <w:szCs w:val="24"/>
        </w:rPr>
        <w:lastRenderedPageBreak/>
        <w:t>Senza di me, dice Cristo Signore,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429DE5E4"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i/>
          <w:iCs/>
          <w:sz w:val="24"/>
          <w:szCs w:val="24"/>
        </w:rPr>
        <w:t xml:space="preserve">Quinta via larga: la non missione del cristiano. </w:t>
      </w:r>
      <w:r w:rsidRPr="006D0561">
        <w:rPr>
          <w:rFonts w:ascii="Arial" w:hAnsi="Arial" w:cs="Arial"/>
          <w:sz w:val="24"/>
          <w:szCs w:val="24"/>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3E89399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31723789"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sz w:val="24"/>
          <w:szCs w:val="24"/>
        </w:rPr>
        <w:t xml:space="preserve">Formare il corpo di Cristo è missione di tutto il corpo di Cristo. Ognuno è chiamato a formarlo secondo la misura del dono ricevuto e il mistero che gli è stato consegnato dallo Spirito Santo. Così l’Apostolo Paolo agli Efesini: </w:t>
      </w:r>
      <w:r w:rsidRPr="006D0561">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5C93DAB"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sz w:val="24"/>
          <w:szCs w:val="24"/>
        </w:rPr>
        <w:t xml:space="preserve">Così anche nella Prima Lettera ai Corinzi: </w:t>
      </w:r>
      <w:r w:rsidRPr="006D0561">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w:t>
      </w:r>
      <w:r w:rsidRPr="006D0561">
        <w:rPr>
          <w:rFonts w:ascii="Arial" w:hAnsi="Arial" w:cs="Arial"/>
          <w:i/>
          <w:iCs/>
          <w:sz w:val="24"/>
          <w:szCs w:val="24"/>
        </w:rPr>
        <w:lastRenderedPageBreak/>
        <w:t xml:space="preserve">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144F73C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w:t>
      </w:r>
    </w:p>
    <w:p w14:paraId="47189A8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15EC86E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p>
    <w:p w14:paraId="2E003AA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Priviamo Dio di nuovi figli perché il pensiero del mondo si è impossessato della nostra purissima fede, distruggendola ed annientandola. Un tempo il profeta Aggeo esortava il popolo del Signore a costruire il tempio santo del loro Dio, </w:t>
      </w:r>
      <w:r w:rsidRPr="006D0561">
        <w:rPr>
          <w:rFonts w:ascii="Arial" w:hAnsi="Arial" w:cs="Arial"/>
          <w:sz w:val="24"/>
          <w:szCs w:val="24"/>
        </w:rPr>
        <w:lastRenderedPageBreak/>
        <w:t xml:space="preserve">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59D75111"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i/>
          <w:iCs/>
          <w:sz w:val="24"/>
          <w:szCs w:val="24"/>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344DD3B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Chi deve abbandonare queste vie larghe è prima di tutto chi è posto in alto. Ma anche chi è posto in basso deve abbandonarle, per aiutare quanti sono posti in alto perché anche loro le abbandonino. Nelle cose di Dio ognuno deve essere modello ed esempio per ogni altro uomo. </w:t>
      </w:r>
    </w:p>
    <w:p w14:paraId="28BEF0F6" w14:textId="77777777" w:rsidR="006D0561" w:rsidRPr="006D0561" w:rsidRDefault="006D0561" w:rsidP="006D0561">
      <w:pPr>
        <w:spacing w:after="120"/>
        <w:jc w:val="both"/>
        <w:rPr>
          <w:rFonts w:ascii="Arial" w:hAnsi="Arial" w:cs="Arial"/>
          <w:sz w:val="24"/>
          <w:szCs w:val="24"/>
        </w:rPr>
      </w:pPr>
    </w:p>
    <w:p w14:paraId="402EE808"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Principio secondo</w:t>
      </w:r>
    </w:p>
    <w:p w14:paraId="62884C8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Ora l’Apostolo Paolo ci rivela il suo cuore. Lui, aiutato dallo Spirito Santo, ha raggiunto livelli di ascetica altissimi. Ha imparato a vivere come vero discepolo di Gesù ogni momento della sua vita: solitudine, compagnia, abbondanza, miseria, povertà, sofferenza, persecuzione, ogni croce. I Filippesi in un momento di grande bisogno, si sono interessati per l’Apostolo Paolo e lo hanno sostenuto e aiutato. Paolo per questo loro interessamento è nella grande gioia, non però perché lui è stato sostenuto e aiutato, ma perché i Filippesi gli hanno attestato che sanno come si vive il Vangelo. La gioia dell’Apostolo Paolo è una sola: </w:t>
      </w:r>
      <w:r w:rsidRPr="006D0561">
        <w:rPr>
          <w:rFonts w:ascii="Arial" w:hAnsi="Arial" w:cs="Arial"/>
          <w:sz w:val="24"/>
          <w:szCs w:val="24"/>
        </w:rPr>
        <w:lastRenderedPageBreak/>
        <w:t xml:space="preserve">sapere che ogni suo discepolo cammina nella verità, cammina nel Vangelo, vive la carità secondo la Legge del Vangelo. </w:t>
      </w:r>
    </w:p>
    <w:p w14:paraId="21EBC349"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6CAF99D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gioia più grande per un Apostolo e per ogni discepolo di Gesù  è dare Cristo Gesù e il suo Vangelo, Cristo Gesù nella pienezza del suo mistero ad ogni uomo. Ecco come l’Apostolo Giovanni manifesta la sua gioia:</w:t>
      </w:r>
    </w:p>
    <w:p w14:paraId="27AEA507"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71FDCD3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I Filippesi comunicano all’Apostolo Paolo il Vangelo e il mistero di Cristo Gesù da essi vissuto. Quando un Apostolo del Signore vede che i suoi discepoli vivono il Vangelo e lo vivono nella concretezza della fede, della speranza, della carità, la sua gioia dovrà essere grande. Oggi chi può gioire perché il Vangelo viene annunciato e perché il Vangelo viene vissuto? Sia l’Apostolo del Signore e sia ogni suo discepolo deve mostrare nella concretezza della storia che Lui il Vangelo lo annuncia nella sua interezza e anche nella sua interezza lo vive. È questa la gioia del cristiano: vivere il Vangelo e vedere che gli altri lo vivono. </w:t>
      </w:r>
    </w:p>
    <w:p w14:paraId="30B5ADD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Oggi l’Apostolo Paolo non è imitato nella sua grande ascesi. L’ascesi inizia prima di tutto liberandosi da ogni peccato mortale. Prosegue con la liberazione da ogni peccato veniale. Continua con l’esercizio delle virtù in modo perfetto. Si completa nella nostra piena conformazione alla vita di Cristo Signore, offerta a Cristo perché Cristo la offra al Padre per la redenzione del mondo. </w:t>
      </w:r>
    </w:p>
    <w:p w14:paraId="44DBC1D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Oggi si vuole vivere con il peccato, abitare nel corpo di Cristo con il peccato. Oggi si dice che il peccato va benedetto. Ecco oggi qual è il nostro mostruoso e orrendo peccato: la dichiarazione di nullità di circa quattromila anni di lavoro dello Spirito Santo. Si chiara nulla anche la croce di Cristo Gesù e il mistero della sua incarnazione. Se qualcuno osa ricordare questa cose, subito è accusato di essere dalla morale rigida. Oggi si vuole una morale liquida. In cosa consiste questa morale liquida? Nell’assenza di ogni regola oggettiva di morale.</w:t>
      </w:r>
    </w:p>
    <w:p w14:paraId="3DA824AE" w14:textId="77777777" w:rsidR="006D0561" w:rsidRPr="006D0561" w:rsidRDefault="006D0561" w:rsidP="006D0561">
      <w:pPr>
        <w:spacing w:after="120"/>
        <w:jc w:val="both"/>
        <w:rPr>
          <w:rFonts w:ascii="Arial" w:hAnsi="Arial" w:cs="Arial"/>
          <w:sz w:val="24"/>
          <w:szCs w:val="24"/>
        </w:rPr>
      </w:pPr>
    </w:p>
    <w:p w14:paraId="7693FD4D" w14:textId="77777777" w:rsidR="006D0561" w:rsidRPr="006D0561" w:rsidRDefault="006D0561" w:rsidP="006D0561">
      <w:pPr>
        <w:spacing w:after="120"/>
        <w:jc w:val="both"/>
        <w:rPr>
          <w:rFonts w:ascii="Arial" w:hAnsi="Arial" w:cs="Arial"/>
          <w:b/>
          <w:bCs/>
          <w:sz w:val="24"/>
          <w:szCs w:val="24"/>
        </w:rPr>
      </w:pPr>
    </w:p>
    <w:p w14:paraId="266967DD"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 xml:space="preserve">Principio terzo </w:t>
      </w:r>
    </w:p>
    <w:p w14:paraId="34C24A8C"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l’Apostolo Paolo come lui vede nello Spirito Santo l’offerta a lui fatta dai Filippesi: un piacevole profumo, un sacrificio gradito, che piace a Dio. Piace a Dio tutto ciò che mostra il Vangelo vissuto, il Vangelo vissuto nella concretezza </w:t>
      </w:r>
      <w:r w:rsidRPr="006D0561">
        <w:rPr>
          <w:rFonts w:ascii="Arial" w:hAnsi="Arial" w:cs="Arial"/>
          <w:sz w:val="24"/>
          <w:szCs w:val="24"/>
        </w:rPr>
        <w:lastRenderedPageBreak/>
        <w:t xml:space="preserve">della storia. Quanto non è Vangelo vissuto, mai potrà piacere al Signore. Piace a Dio tutto quanto un uomo vive come frutto della sua fede nel Vangelo. Si vive tutto il Vangelo. Si vive ogni momento storico come frutto del Vangelo. </w:t>
      </w:r>
    </w:p>
    <w:p w14:paraId="1CB2BEB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Dio di Paolo, che è il Dio del Vangelo, a chi vive il Vangelo in ogni momento della vita, lo colmerà secondo la sua ricchezza con magnificenza .Chi aiuta un missionario del Vangelo è Dio che aiuta. Dio, a chi aiuta Lui, risponde con la sua onnipotenza e ricchezza eterna. Questa verità va messa nel cuore.</w:t>
      </w:r>
    </w:p>
    <w:p w14:paraId="104B54D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14:paraId="350368B8"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Salutate ciascuno dei santi in Cristo Gesù. Vi salutano i fratelli che sono con me. Vi salutano tutti i santi, soprattutto quelli della casa di Cesare.</w:t>
      </w:r>
    </w:p>
    <w:p w14:paraId="5ED52ACA"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La grazia del Signore Gesù Cristo sia con il vostro spirito.</w:t>
      </w:r>
    </w:p>
    <w:p w14:paraId="32D7805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È questo il principio di sana moralità che va messo nel cuore: un papa deve fare sempre il bene da papa, un vescovo sempre da vescovo, un presbitero sempre da presbitero, un diacono sempre da diacono, un profeta sempre da profeta, un maestro sempre da maestro, un pastore sempre da pastore, un teologo sempre da teologo, un evangelista sempre da evangelista, un cresimato sempre da cresimato, un battezzato sempre da battezzato. Quale bene ognuno dovrà fare? Vivere il Vangelo e mostrare come esso si vive nella concretezza di ogni storia. Il Vangelo è uno. Ogni membro del corpo di Cristo dovrà viverlo secondo ciò che lo Spirito Santo ha fatto di lui. Se viviamo il Vangelo senza obbedienza al Vangelo, il nostro non è vivere il Vangelo, è vivere invece noi stessi. Ma vivere noi stessi significa non dare vita vera, bensì morte. </w:t>
      </w:r>
    </w:p>
    <w:p w14:paraId="106283B6"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2E63A041"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3F07ADDD"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24A5BF5E"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lastRenderedPageBreak/>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05AB48F3"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14:paraId="171A56EA"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Salutate ciascuno dei santi in Cristo Gesù. Vi salutano i fratelli che sono con me. Vi salutano tutti i santi, soprattutto quelli della casa di Cesare.</w:t>
      </w:r>
    </w:p>
    <w:p w14:paraId="6885112B" w14:textId="77777777" w:rsidR="006D0561" w:rsidRPr="006D0561" w:rsidRDefault="006D0561" w:rsidP="006D0561">
      <w:pPr>
        <w:spacing w:after="120"/>
        <w:ind w:left="567" w:right="567"/>
        <w:jc w:val="both"/>
        <w:rPr>
          <w:rFonts w:ascii="Arial" w:hAnsi="Arial" w:cs="Arial"/>
          <w:i/>
          <w:iCs/>
          <w:sz w:val="22"/>
          <w:szCs w:val="24"/>
        </w:rPr>
      </w:pPr>
      <w:r w:rsidRPr="006D0561">
        <w:rPr>
          <w:rFonts w:ascii="Arial" w:hAnsi="Arial" w:cs="Arial"/>
          <w:i/>
          <w:iCs/>
          <w:sz w:val="22"/>
          <w:szCs w:val="24"/>
        </w:rPr>
        <w:t>La grazia del Signore Gesù Cristo sia con il vostro spirito.</w:t>
      </w:r>
    </w:p>
    <w:p w14:paraId="53F0875F" w14:textId="77777777" w:rsidR="006D0561" w:rsidRPr="006D0561" w:rsidRDefault="006D0561" w:rsidP="006D0561">
      <w:pPr>
        <w:spacing w:after="120"/>
        <w:jc w:val="both"/>
        <w:rPr>
          <w:rFonts w:ascii="Arial" w:hAnsi="Arial" w:cs="Arial"/>
          <w:i/>
          <w:iCs/>
          <w:sz w:val="24"/>
          <w:szCs w:val="24"/>
        </w:rPr>
      </w:pPr>
    </w:p>
    <w:p w14:paraId="4D861ECD"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i/>
          <w:iCs/>
          <w:sz w:val="24"/>
          <w:szCs w:val="24"/>
        </w:rPr>
        <w:t>Quanto precedentemente scritto:</w:t>
      </w:r>
    </w:p>
    <w:p w14:paraId="2D588FC4"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i/>
          <w:iCs/>
          <w:sz w:val="24"/>
          <w:szCs w:val="24"/>
        </w:rPr>
        <w:t>Prima riflessione</w:t>
      </w:r>
    </w:p>
    <w:p w14:paraId="39901E4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Paolo vede Cristo, lo contempla, lo ama, lo segue, lo imita, lo ascolta, si conforma a Lui nella vita e nella morte, nell’anima, nel corpo, nello spirito. Paolo vede se stesso in Cristo. Cristo è la misura della verità del suo essere, del suo operare, di ogni suo pensiero, desiderio, volontà, aspirazione. Paolo vede ogni cosa in Cristo. Per ogni cosa Cristo è la misura della sua verità. Ogni cosa è vera se è in Cristo, nella sua verità e nella sua carità; non è vera, se è fuori di Cristo, fuori della sua verità e della sua carità. Paolo vede Cristo in Dio, nella sua volontà. Cristo è colui che fa la volontà del Padre. La volontà del Padre è l’essere stesso di Cristo, è anche il suo operare, poiché Cristo nulla vuole se non è la volontà del Padre, nulla desidera se non il compimento della volontà del Padre.</w:t>
      </w:r>
    </w:p>
    <w:p w14:paraId="68E58B7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Essendo perfetto imitatore di Cristo Gesù, Paolo altro non vuole se non la volontà del Padre. Ma è Cristo Gesù il compimento perfetto della volontà del Padre. Chi vuole la volontà del Padre, deve necessariamente volere la stessa forma di compimento che fu in Cristo Gesù. Cristo è per Paolo la forma per ogni compimento vero della volontà del Padre. Chi si dissocia dalla forma di Cristo, chi ne cerca un’altra, non fa la volontà del Padre, compie la sua propria volontà. Ma nel compimento della propria volontà non c’è salvezza, non c’è redenzione, non c’è giustificazione, non c’è santificazione né per noi, né per gli altri. Paolo vede la comunità dei Filippesi. Non la vede in Cristo. C’è qualcosa che in loro non va. Ma cosa esattamente non va? È sufficiente confrontare il compimento della volontà del Padre operato da Cristo e quello che viene operato dai Filippesi. </w:t>
      </w:r>
    </w:p>
    <w:p w14:paraId="492424A1"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Cristo per il compimento della volontà del Padre si umiliò, si annientò, si spogliò della sua volontà. I Filippesi invece compiono quella che loro credono la volontà di Dio, ma senza umiliarsi, senza spogliarsi, senza annientarsi nella propria </w:t>
      </w:r>
      <w:r w:rsidRPr="006D0561">
        <w:rPr>
          <w:rFonts w:ascii="Arial" w:hAnsi="Arial" w:cs="Arial"/>
          <w:sz w:val="24"/>
          <w:szCs w:val="24"/>
        </w:rPr>
        <w:lastRenderedPageBreak/>
        <w:t>volontà. Ognuno conserva la sua volontà e nello stesso tempo è convinto di compiere la volontà di Dio. Questo è impossibile.  È impossibile perché la volontà di Dio è l’annientamento di noi stessi, la rinuncia alla propria gloria, la perdita della nostra volontà, perché solo l’amore, che è la volontà di Dio su di noi, si esprima attraverso la nostra vita.</w:t>
      </w:r>
    </w:p>
    <w:p w14:paraId="0A9E0A8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Ma l’amore per il cristiano non è fare qualcosa per gli altri. Questo è l’amore pagano. Non è certamente l’amore cristiano. L’amore cristiano è il dono di noi stessi a Dio, ma è il dono di tutto noi stessi e ci si dona a Dio annullandoci nella nostra volontà, perché sia la sua volontà a guidare i nostri passi, a stabilire i nostri desideri, a formare i nostri pensieri, a costruire in noi le opere da portare a compimento. L’amore cristiano non è opera voluta, pensata, immaginata, realizzata dall’uomo. L’amore cristiano è consegna dell’uomo a Dio, perché sia Dio ad agire nell’uomo e attraverso l’uomo, in un servizio che è piena obbedienza, obbedienza fino alla morte e alla morte di croce.</w:t>
      </w:r>
    </w:p>
    <w:p w14:paraId="6C05E4C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L’amore cristiano non è opera, ma obbedienza, ascolto, esecuzione perfetta della volontà di Dio. L’amore cristiano è pertanto purissimo ascolto del Padre nella forma e nella sostanza di Cristo Gesù. I Filippesi non hanno questo amore. Amano, ma non nell’obbedienza, nell’ascolto, secondo la volontà di Dio. Amano, ma non nella forma e nella sostanza di Cristo Gesù.</w:t>
      </w:r>
    </w:p>
    <w:p w14:paraId="3926B86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Quando in una comunità non si cerca l’obbedienza come unica forma dell’amore, è il segno che in quella comunità Cristo non è imitato, da Cristo non si parte, verso Cristo non si cammina, a Cristo mai si potrà pervenire.</w:t>
      </w:r>
    </w:p>
    <w:p w14:paraId="1D7D290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Questa comunità, nella quale non si vive alla maniera dell’obbedienza di Cristo, è anche una comunità non testimoniante, che non evangelizza, che non ha incidenza alcuna nell’ambiente in cui vive.</w:t>
      </w:r>
    </w:p>
    <w:p w14:paraId="659CA53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Questa comunità non è luce del mondo, non è sale della terra, non splende come astro, che tiene alta la Parola di vita, l’obbedienza al Padre celeste. È una comunità nella quale ognuno ama, ma rimanendo in se stesso, se stesso cercando, se stesso contemplando, se stesso ammirando per quello che pensa, fa, dice, opera, immagine, progetta. Può una tale comunità uscire da questo vortice di egoismo velato e nascosto nella parvenza di un bene più grande, di una ricerca di operosità più universale, di una riuscita migliore nell’evangelizzazione delle genti? La via d’uscita c’è ed è una sola: occorre che colui che è posto a capo della comunità sia tutto proteso all’obbedienza al Padre celeste nella forma e nella sostanza di Cristo Gesù. Se per costui Cristo è l’unico modo di amare secondo Dio, se lui in Cristo, per Cristo, con Cristo si è annullato, è uscito da se stesso, si è annientato nella volontà e in ogni altro sentimento, per assumere e fare propri i sentimenti e i pensieri di Cristo, allora tutto si potrà salvare nella comunità. Partendo dalla propria forma di Cristo si può iniziare la riforma della comunità nell’unica forma possibile della redenzione e della salvezza che è Cristo Gesù, umiliato, spogliato, annientato per obbedienza.</w:t>
      </w:r>
    </w:p>
    <w:p w14:paraId="457A685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È quanto fa Paolo, che già porta nel suo corpo i segni di Cristo Crocifisso e nel suo cuore la forma della sua obbedienza nel dono totale di sé a Dio. Vergine Maria, Madre della Redenzione, forma perfetta dell’amore che in te fu piena obbedienza a Dio, fino ai piedi della croce, vieni in nostro aiuto, soccorrici, vogliamo vivere solo questo amore. Ogni altro amore, che è per noi veleno che </w:t>
      </w:r>
      <w:r w:rsidRPr="006D0561">
        <w:rPr>
          <w:rFonts w:ascii="Arial" w:hAnsi="Arial" w:cs="Arial"/>
          <w:sz w:val="24"/>
          <w:szCs w:val="24"/>
        </w:rPr>
        <w:lastRenderedPageBreak/>
        <w:t xml:space="preserve">nasce dal nostro egoismo, con il tuo aiuto lo toglieremo per sempre dal nostro cuore in modo che solo Cristo annientato per amore risplenda attraverso la nostra vita. </w:t>
      </w:r>
    </w:p>
    <w:p w14:paraId="040106FB"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i/>
          <w:iCs/>
          <w:sz w:val="24"/>
          <w:szCs w:val="24"/>
        </w:rPr>
        <w:t>E ancora:</w:t>
      </w:r>
    </w:p>
    <w:p w14:paraId="367581F5"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lang w:val="la-Latn"/>
        </w:rPr>
        <w:t>Mihi enim vivere Christus est et mori lucrum</w:t>
      </w:r>
      <w:r w:rsidRPr="006D0561">
        <w:rPr>
          <w:rFonts w:ascii="Arial" w:hAnsi="Arial" w:cs="Arial"/>
          <w:b/>
          <w:bCs/>
          <w:sz w:val="24"/>
          <w:szCs w:val="24"/>
        </w:rPr>
        <w:t xml:space="preserve">. </w:t>
      </w:r>
      <w:r w:rsidRPr="006D0561">
        <w:rPr>
          <w:rFonts w:ascii="Arial" w:hAnsi="Arial" w:cs="Arial"/>
          <w:sz w:val="24"/>
          <w:szCs w:val="24"/>
        </w:rPr>
        <w:t>L’Apostolo Paolo ha un solo desiderio nel cuore far sì che la sua vita sia interamente consegnata a Cristo Gesù, perché sia Lui a vivere in essa. Ecco qual è il suo guadagno: Morire Lui perché tutto Cristo Gesù viva in lui la sua vita di Redentore, Salvatore, Grazia, Verità, Luce, Vita eterna per ogni uomo. Per questo lui deve essere in tutto come Giovanni il Battista: Io devo diminuire e Lui crescere. Più io muoio e più Lui cresce. Ecco il guadagno di Paolo: Cristo che vive tutta la sua vita in Lui. È Cristo lo Sposo. Al contrario di Giovanni, che è l’amico dello Sposo, Paolo di Cristo è la Sposa: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 (Gv 3,25-30).</w:t>
      </w:r>
    </w:p>
    <w:p w14:paraId="5507656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Quanto Paolo rivela ai Corinzi: Lui vuole presentare ognuno di loro come vergine casta a Cristo, vale anche per la sua persona. Anche lui è chiamato a presentare se stesso a Cristo come vergine casta. Anche lui deve porre ogni attenzione perché non sia sedotto dal principe delle tenebre. Un Apostolo di Cristo cade nelle tenebre e tutta la Chiesa precipita nelle tenebre. È verità che mai va dimenticata, Sempre va ricordata: </w:t>
      </w:r>
    </w:p>
    <w:p w14:paraId="17C8F7C2"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11,1-5).</w:t>
      </w:r>
    </w:p>
    <w:p w14:paraId="13D585D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chi è il discepolo di Gesù: è la Sposa di Cristo Gesù: </w:t>
      </w:r>
    </w:p>
    <w:p w14:paraId="017BB9E9"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w:t>
      </w:r>
      <w:r w:rsidRPr="006D0561">
        <w:rPr>
          <w:rFonts w:ascii="Arial" w:hAnsi="Arial" w:cs="Arial"/>
          <w:sz w:val="22"/>
          <w:szCs w:val="24"/>
        </w:rPr>
        <w:lastRenderedPageBreak/>
        <w:t xml:space="preserve">Colui che attesta queste cose dice: «Sì, vengo presto!». Amen. Vieni, Signore Gesù. La grazia del Signore Gesù sia con tutti (Ap 22,17-21). </w:t>
      </w:r>
    </w:p>
    <w:p w14:paraId="0297D35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Se però vuole conservarsi sposa di Cristo Gesù per l’eternità, deve impegnarsi a custodire gelosamente nel suo cuore ogni Parola di Cristo Signore, trasformandola in su vita.</w:t>
      </w:r>
    </w:p>
    <w:p w14:paraId="1593BD8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Ma l’Apostolo Paolo non è solo Sposa di Cristo Gesù, è anche lo Sposo della Sposa di Cristo. È insieme Sposo e Sposa. Se lui è lo Sposo della Sposa di Cristo Signore – essendo lui conformato a Cristo Capo e Pastore della sua Chiesa – vale anche per lui ciò che lui dice di Cristo Gesù. Anche lui giorno dopo giorno deve purificare la sua Sposa lavandola con il suo sangue, perché sia senza né macchia e né ruga al suo cospetto: </w:t>
      </w:r>
    </w:p>
    <w:p w14:paraId="5FDB7C62"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p>
    <w:p w14:paraId="023FA8F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 Ecco perché l’Apostolo vede il morire come un guadagno. Morendo ogni giorno, lui versa il suo sangue come sacrificio sulla sua missione e rende bella, senza macchia e senza rughe la Sposa di Gesù. Ecco perché l’Apostolo può dire ai Corinzi:</w:t>
      </w:r>
      <w:r w:rsidRPr="006D0561">
        <w:rPr>
          <w:rFonts w:ascii="Arial" w:hAnsi="Arial" w:cs="Arial"/>
          <w:sz w:val="24"/>
          <w:szCs w:val="24"/>
          <w:lang w:val="la-Latn"/>
        </w:rPr>
        <w:t xml:space="preserve"> “Cotidie morior per vestram gloriam fratres, quam habeo in Christo Iesu Domino nostro</w:t>
      </w:r>
      <w:r w:rsidRPr="006D0561">
        <w:rPr>
          <w:rFonts w:ascii="Arial" w:hAnsi="Arial" w:cs="Arial"/>
          <w:sz w:val="24"/>
          <w:szCs w:val="24"/>
        </w:rPr>
        <w:t xml:space="preserve"> – </w:t>
      </w:r>
      <w:r w:rsidRPr="006D0561">
        <w:rPr>
          <w:rFonts w:ascii="Greek" w:hAnsi="Greek" w:cs="Arial"/>
          <w:sz w:val="24"/>
          <w:szCs w:val="24"/>
        </w:rPr>
        <w:t xml:space="preserve">kaq' ¹mšran ¢poqnÇskw, n¾ t¾n Ømetšran kaÚchsin, [¢delfo…,] ¿n œcw ™n Cristù 'Ihsoà tù kur…J ¹mîn. </w:t>
      </w:r>
      <w:r w:rsidRPr="006D0561">
        <w:rPr>
          <w:rFonts w:ascii="Arial" w:hAnsi="Arial" w:cs="Arial"/>
          <w:sz w:val="24"/>
          <w:szCs w:val="24"/>
        </w:rPr>
        <w:t xml:space="preserve">Ogni giorno io vado incontro alla morte, come è vero che voi, fratelli, siete il mio vanto in Cristo Gesù, nostro Signore!” (1Cor 15,31). </w:t>
      </w:r>
    </w:p>
    <w:p w14:paraId="5F41AFFF"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lang w:val="la-Latn"/>
        </w:rPr>
        <w:t>Cotidie morior</w:t>
      </w:r>
      <w:r w:rsidRPr="006D0561">
        <w:rPr>
          <w:rFonts w:ascii="Arial" w:hAnsi="Arial" w:cs="Arial"/>
          <w:sz w:val="24"/>
          <w:szCs w:val="24"/>
        </w:rPr>
        <w:t xml:space="preserve">. Questa morte quotidiana non è solamente del suo spirito, essa si compie anche nel suo corpo. Nel suo spirito si compie perché ormai il suo spirito è tutto di Cristo Gesù, consegnato al Vangelo: </w:t>
      </w:r>
    </w:p>
    <w:p w14:paraId="7609A02E"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w:t>
      </w:r>
      <w:r w:rsidRPr="006D0561">
        <w:rPr>
          <w:rFonts w:ascii="Arial" w:hAnsi="Arial" w:cs="Arial"/>
          <w:sz w:val="22"/>
          <w:szCs w:val="24"/>
        </w:rPr>
        <w:lastRenderedPageBreak/>
        <w:t xml:space="preserve">senza mèta; faccio pugilato, ma non come chi batte l’aria; anzi tratto duramente il mio corpo e lo riduco in schiavitù, perché non succeda che, dopo avere predicato agli altri, io stesso venga squalificato” (1Cor 9,19-27). </w:t>
      </w:r>
    </w:p>
    <w:p w14:paraId="6A52EDA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Nel suo corpo la morte si compie perché ogni giorno è esposto ad ogni persecuzione: </w:t>
      </w:r>
    </w:p>
    <w:p w14:paraId="0A753ED9"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 xml:space="preserve">“Sono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11,22-32). </w:t>
      </w:r>
    </w:p>
    <w:p w14:paraId="4EF8D05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Morendo ogni giorno, sia nello spirito che nel corpo, lui lascia ogni spazio dell’anima, dello spirito, del corpo a Cristo Signore perché lui possa continuare nel mondo il mistero della redenzione e della salvezza. L’Apostolo Paolo mai ha perso questa verità del suo essere stato chiamato da Cristo Gesù ad essere Sposo in Lui, per Lui, con Lui, della sua Sposa. Questa verità Lui l’ha vissuta con rettitudine di coscienza e con cuore sempre limpido e puro.</w:t>
      </w:r>
    </w:p>
    <w:p w14:paraId="3A5E6F3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La profezia che il Signore ha dato a Israele per mezzo di Osea, si compie tutta in Cristo Gesù. Nel suo mistero di Verbo Incarnato l’umanità è stata assunta veramente, realmente, sostanzialmente come sua sposa: </w:t>
      </w:r>
    </w:p>
    <w:p w14:paraId="53DCFB8D"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 xml:space="preserve">“In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(Cfr. Os 2,1-25). </w:t>
      </w:r>
    </w:p>
    <w:p w14:paraId="5FAB2C0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Ora però è necessario che singolarmente ogni figlio di Adamo diventi corpo di Cristo, perché la profezia si compia. Come si compirà questo grande mistero? Aggiungendo l’Apostolo – e in comunione con l’Apostolo ogni altro discepolo di Gesù – il suo sangue al sangue del suo Redentore e Salvatore: </w:t>
      </w:r>
    </w:p>
    <w:p w14:paraId="44C4361F"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 xml:space="preserve">“Ora io sono lieto nelle sofferenze che sopporto per voi e do compimento a ciò che, dei patimenti di Cristo, manca nella mia carne, a favore del suo corpo che è la Chiesa. Di essa sono diventato ministro, secondo la missione </w:t>
      </w:r>
      <w:r w:rsidRPr="006D0561">
        <w:rPr>
          <w:rFonts w:ascii="Arial" w:hAnsi="Arial" w:cs="Arial"/>
          <w:sz w:val="22"/>
          <w:szCs w:val="24"/>
        </w:rPr>
        <w:lastRenderedPageBreak/>
        <w:t xml:space="preserve">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365D249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L’effusione del sangue, sia per via spirituale che reale deve avvenire ogni giorno. </w:t>
      </w:r>
      <w:r w:rsidRPr="006D0561">
        <w:rPr>
          <w:rFonts w:ascii="Arial" w:hAnsi="Arial" w:cs="Arial"/>
          <w:sz w:val="24"/>
          <w:szCs w:val="24"/>
          <w:lang w:val="la-Latn"/>
        </w:rPr>
        <w:t>Cotidie morior</w:t>
      </w:r>
      <w:r w:rsidRPr="006D0561">
        <w:rPr>
          <w:rFonts w:ascii="Arial" w:hAnsi="Arial" w:cs="Arial"/>
          <w:sz w:val="24"/>
          <w:szCs w:val="24"/>
        </w:rPr>
        <w:t xml:space="preserve">: è questo il lavoro che l’Apostolo porta a compimento. </w:t>
      </w:r>
    </w:p>
    <w:p w14:paraId="2E51B330"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Quanto è avvenuto in modo spirituale con il Signore nell’Antico Testamento, quanto è avvenuto in modo reale con Cristo – veramente Cristo ha lavato e purificato l’umanità nel suo sangue – ora è necessario che singolarmente ogni figlio di Adamo venga purificato con il sangue di Cristo, fatto sangue del suo Apostolo: </w:t>
      </w:r>
    </w:p>
    <w:p w14:paraId="0F53F55C"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2F87163"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3022A7D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Altissima è la missione dell’Apostolo di Cristo Gesù. Lui quotidianamente muore perché possa donare tutto il suo sangue a Cristo perché Lui possa purificare la sua Chiesa e la possa accrescere di nuovi membri.</w:t>
      </w:r>
    </w:p>
    <w:p w14:paraId="3C8D20B8" w14:textId="77777777" w:rsidR="006D0561" w:rsidRPr="006D0561" w:rsidRDefault="006D0561" w:rsidP="006D0561">
      <w:pPr>
        <w:spacing w:after="120"/>
        <w:jc w:val="both"/>
        <w:rPr>
          <w:rFonts w:ascii="Arial" w:hAnsi="Arial" w:cs="Arial"/>
          <w:sz w:val="24"/>
          <w:szCs w:val="24"/>
        </w:rPr>
      </w:pPr>
    </w:p>
    <w:p w14:paraId="0D2D0F3C" w14:textId="77777777" w:rsidR="006D0561" w:rsidRPr="006D0561" w:rsidRDefault="006D0561" w:rsidP="006D0561">
      <w:pPr>
        <w:spacing w:after="120"/>
        <w:jc w:val="both"/>
        <w:rPr>
          <w:rFonts w:ascii="Arial" w:hAnsi="Arial" w:cs="Arial"/>
          <w:sz w:val="24"/>
          <w:szCs w:val="24"/>
        </w:rPr>
      </w:pPr>
      <w:r w:rsidRPr="006D0561">
        <w:rPr>
          <w:rFonts w:ascii="Arial" w:hAnsi="Arial" w:cs="Arial"/>
          <w:b/>
          <w:bCs/>
          <w:sz w:val="24"/>
          <w:szCs w:val="24"/>
        </w:rPr>
        <w:t xml:space="preserve">Prima breve meditazione sulla Chiesa. </w:t>
      </w:r>
      <w:r w:rsidRPr="006D0561">
        <w:rPr>
          <w:rFonts w:ascii="Arial" w:hAnsi="Arial" w:cs="Arial"/>
          <w:sz w:val="24"/>
          <w:szCs w:val="24"/>
        </w:rPr>
        <w:t xml:space="preserve">Ecco cosa scrissi qualche anno addietro sulla Chiesa: “L’uomo parla dalla sua ignoranza. Esprime giudizi spietati e sentenze amare dalla sua non conoscenza. Dice vanità e stoltezze attingendole dalla cattiveria e malvagità del suo cuore. Pronunzia oracoli falsi dalla sua </w:t>
      </w:r>
      <w:r w:rsidRPr="006D0561">
        <w:rPr>
          <w:rFonts w:ascii="Arial" w:hAnsi="Arial" w:cs="Arial"/>
          <w:sz w:val="24"/>
          <w:szCs w:val="24"/>
        </w:rPr>
        <w:lastRenderedPageBreak/>
        <w:t xml:space="preserve">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14AE22D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14:paraId="777BC58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6256D9E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38F2AD4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w:t>
      </w:r>
      <w:r w:rsidRPr="006D0561">
        <w:rPr>
          <w:rFonts w:ascii="Arial" w:hAnsi="Arial" w:cs="Arial"/>
          <w:sz w:val="24"/>
          <w:szCs w:val="24"/>
        </w:rPr>
        <w:lastRenderedPageBreak/>
        <w:t>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50EDD993"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4FC0CE5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Letta questa ormai datata testimonianza, devo aggiungere ad essa in modo più esplicito e chiaro, più reale e vero il </w:t>
      </w:r>
      <w:r w:rsidRPr="006D0561">
        <w:rPr>
          <w:rFonts w:ascii="Arial" w:hAnsi="Arial" w:cs="Arial"/>
          <w:sz w:val="24"/>
          <w:szCs w:val="24"/>
          <w:lang w:val="la-Latn"/>
        </w:rPr>
        <w:t>“Cotidie morior”</w:t>
      </w:r>
      <w:r w:rsidRPr="006D0561">
        <w:rPr>
          <w:rFonts w:ascii="Arial" w:hAnsi="Arial" w:cs="Arial"/>
          <w:sz w:val="24"/>
          <w:szCs w:val="24"/>
        </w:rPr>
        <w:t xml:space="preserve"> dell’Apostolo Paolo. La Chiesa si purifica non dicendo Parola, ma versando ogni giorno il proprio sangue per essa. </w:t>
      </w:r>
    </w:p>
    <w:p w14:paraId="32B9D08E"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i/>
          <w:iCs/>
          <w:sz w:val="24"/>
          <w:szCs w:val="24"/>
        </w:rPr>
        <w:t>Seconda breve meditazione: Eucaristia e Chiesa</w:t>
      </w:r>
    </w:p>
    <w:p w14:paraId="1D829A5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Ecco una seconda verità che lega mirabilmente mistero dell’Eucaristia e mistero della Chiesa. La Chiesa è il perenne frutto dell’Eucaristia: “Nel sacramento dell’altare si compie il mistero della Chiesa: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w:t>
      </w:r>
      <w:r w:rsidRPr="006D0561">
        <w:rPr>
          <w:rFonts w:ascii="Arial" w:hAnsi="Arial" w:cs="Arial"/>
          <w:sz w:val="24"/>
          <w:szCs w:val="24"/>
        </w:rPr>
        <w:lastRenderedPageBreak/>
        <w:t xml:space="preserve">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Anche a questa verità va aggiunto quel </w:t>
      </w:r>
      <w:r w:rsidRPr="006D0561">
        <w:rPr>
          <w:rFonts w:ascii="Arial" w:hAnsi="Arial" w:cs="Arial"/>
          <w:sz w:val="24"/>
          <w:szCs w:val="24"/>
          <w:lang w:val="la-Latn"/>
        </w:rPr>
        <w:t>“Cotidie morior”</w:t>
      </w:r>
      <w:r w:rsidRPr="006D0561">
        <w:rPr>
          <w:rFonts w:ascii="Arial" w:hAnsi="Arial" w:cs="Arial"/>
          <w:sz w:val="24"/>
          <w:szCs w:val="24"/>
        </w:rPr>
        <w:t xml:space="preserve"> necessario perché il mistero della Chiesa giunga alla sua perfezione. Se il discepolo di Gesù non versa il suo sangue per la Chiesa, non muore spiritualmente perché tutto Cristo viva in Lui e in Lui compia oggi il suo mistero di morte e di risurrezione, la Chiesa per lui non viene purificata, lavata, resa bella. Le sue rughe rimangono ed essa non appare in tutta la sua bellezza. Se invece il discepolo di Gesù aggiunge il suo</w:t>
      </w:r>
      <w:r w:rsidRPr="006D0561">
        <w:rPr>
          <w:rFonts w:ascii="Arial" w:hAnsi="Arial" w:cs="Arial"/>
          <w:sz w:val="24"/>
          <w:szCs w:val="24"/>
          <w:lang w:val="la-Latn"/>
        </w:rPr>
        <w:t xml:space="preserve"> “Cotidie morior”,</w:t>
      </w:r>
      <w:r w:rsidRPr="006D0561">
        <w:rPr>
          <w:rFonts w:ascii="Arial" w:hAnsi="Arial" w:cs="Arial"/>
          <w:sz w:val="24"/>
          <w:szCs w:val="24"/>
        </w:rPr>
        <w:t xml:space="preserve"> allora veramente per lui la Chiesa mostrerà tutta la sua bellezza.</w:t>
      </w:r>
    </w:p>
    <w:p w14:paraId="36681C1A"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Ecco come l’Apostolo Paolo compiva il suo</w:t>
      </w:r>
      <w:r w:rsidRPr="006D0561">
        <w:rPr>
          <w:rFonts w:ascii="Arial" w:hAnsi="Arial" w:cs="Arial"/>
          <w:sz w:val="24"/>
          <w:szCs w:val="24"/>
          <w:lang w:val="la-Latn"/>
        </w:rPr>
        <w:t xml:space="preserve"> “Cotidie morior”:</w:t>
      </w:r>
      <w:r w:rsidRPr="006D0561">
        <w:rPr>
          <w:rFonts w:ascii="Arial" w:hAnsi="Arial" w:cs="Arial"/>
          <w:sz w:val="24"/>
          <w:szCs w:val="24"/>
        </w:rPr>
        <w:t xml:space="preserve"> </w:t>
      </w:r>
    </w:p>
    <w:p w14:paraId="530AEE21" w14:textId="77777777" w:rsidR="006D0561" w:rsidRPr="006D0561" w:rsidRDefault="006D0561" w:rsidP="006D0561">
      <w:pPr>
        <w:spacing w:after="120"/>
        <w:ind w:left="567" w:right="567"/>
        <w:jc w:val="both"/>
        <w:rPr>
          <w:rFonts w:ascii="Arial" w:hAnsi="Arial" w:cs="Arial"/>
          <w:sz w:val="22"/>
          <w:szCs w:val="24"/>
        </w:rPr>
      </w:pPr>
      <w:r w:rsidRPr="006D0561">
        <w:rPr>
          <w:rFonts w:ascii="Arial" w:hAnsi="Arial" w:cs="Arial"/>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55E5C4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Chi porta la propria vita ad una così grande morte nei pensieri e nel cuore di certo farà bella la Chiesa di Cristo Gesù. Gesù potrà vivere interamente in lui e potrà compiere il suo mistero di morte e di risurrezione giorno per giorno. La Madre della Chiesa ci aiuti a realizzare il nostro </w:t>
      </w:r>
      <w:r w:rsidRPr="006D0561">
        <w:rPr>
          <w:rFonts w:ascii="Arial" w:hAnsi="Arial" w:cs="Arial"/>
          <w:sz w:val="24"/>
          <w:szCs w:val="24"/>
          <w:lang w:val="la-Latn"/>
        </w:rPr>
        <w:t>“Cotidie morior”</w:t>
      </w:r>
      <w:r w:rsidRPr="006D0561">
        <w:rPr>
          <w:rFonts w:ascii="Arial" w:hAnsi="Arial" w:cs="Arial"/>
          <w:sz w:val="24"/>
          <w:szCs w:val="24"/>
        </w:rPr>
        <w:t xml:space="preserve"> per fare bella la Chiesa di Cristo Signore.</w:t>
      </w:r>
    </w:p>
    <w:p w14:paraId="7006E608"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i/>
          <w:iCs/>
          <w:sz w:val="24"/>
          <w:szCs w:val="24"/>
        </w:rPr>
        <w:t>Seconda riflessione</w:t>
      </w:r>
    </w:p>
    <w:p w14:paraId="53B3C3BB" w14:textId="77777777" w:rsidR="006D0561" w:rsidRPr="006D0561" w:rsidRDefault="006D0561" w:rsidP="006D0561">
      <w:pPr>
        <w:spacing w:after="120"/>
        <w:jc w:val="both"/>
        <w:rPr>
          <w:rFonts w:ascii="Arial" w:hAnsi="Arial"/>
          <w:sz w:val="24"/>
        </w:rPr>
      </w:pPr>
      <w:r w:rsidRPr="006D0561">
        <w:rPr>
          <w:rFonts w:ascii="Arial" w:hAnsi="Arial"/>
          <w:sz w:val="24"/>
        </w:rPr>
        <w:t>In questa lettera Paolo dona ai Filippesi e, tramite loro, ai cristiani di ogni tempo, le regole e i principi fondamentali per la costruzione di una comunità cristiana, che meriti sia il nome di comunità, che quello di cristiana. Nella Lettera agli Efesini Paolo ha parlato dell’unità, ha tracciato le linee portanti che devono essere seguite, se si vuole realizzare il mistero di Dio in noi, negli altri, nell’intero creato che deve essere ricondotto a Cristo. Attraverso noi gli altri e il creato devono essere portati a Cristo, consegnati a Cristo, perché Cristo li consegni al Padre, consegnando noi.</w:t>
      </w:r>
    </w:p>
    <w:p w14:paraId="3268BC78" w14:textId="77777777" w:rsidR="006D0561" w:rsidRPr="006D0561" w:rsidRDefault="006D0561" w:rsidP="006D0561">
      <w:pPr>
        <w:spacing w:after="120"/>
        <w:jc w:val="both"/>
        <w:rPr>
          <w:rFonts w:ascii="Arial" w:hAnsi="Arial"/>
          <w:sz w:val="24"/>
        </w:rPr>
      </w:pPr>
      <w:r w:rsidRPr="006D0561">
        <w:rPr>
          <w:rFonts w:ascii="Arial" w:hAnsi="Arial"/>
          <w:sz w:val="24"/>
        </w:rPr>
        <w:t xml:space="preserve">In questa Lettera l’intento non è differente, anche se visto sotto un altro aspetto. C’è una unità e una unanimità che bisogna costruire all’interno della comunità, in modo che questa possa manifestare Cristo, rivelare Lui, mostrandolo al mondo ma attraverso la vita dei suoi seguaci. Il mondo deve vedere Cristo in ogni membro della comunità e perché questo avvenga occorre che ogni membro e tutti insieme si modellino su Cristo Gesù. Una sola vita, un solo pensiero, una </w:t>
      </w:r>
      <w:r w:rsidRPr="006D0561">
        <w:rPr>
          <w:rFonts w:ascii="Arial" w:hAnsi="Arial"/>
          <w:sz w:val="24"/>
        </w:rPr>
        <w:lastRenderedPageBreak/>
        <w:t>sola modalità, una sola via: quelli di Cristo Gesù, da seguire e da attuare in ogni membro della comunità cristiana.</w:t>
      </w:r>
    </w:p>
    <w:p w14:paraId="771311C5" w14:textId="77777777" w:rsidR="006D0561" w:rsidRPr="006D0561" w:rsidRDefault="006D0561" w:rsidP="006D0561">
      <w:pPr>
        <w:spacing w:after="120"/>
        <w:jc w:val="both"/>
        <w:rPr>
          <w:rFonts w:ascii="Arial" w:hAnsi="Arial"/>
          <w:sz w:val="24"/>
        </w:rPr>
      </w:pPr>
      <w:r w:rsidRPr="006D0561">
        <w:rPr>
          <w:rFonts w:ascii="Arial" w:hAnsi="Arial"/>
          <w:sz w:val="24"/>
        </w:rPr>
        <w:t xml:space="preserve">L’unità e l’unanimità è in Cristo, perché è la sua vita che vive in noi, è la nostra vita che dobbiamo portare nella sua, perché la nostra e la sua diventino una sola vita. Questo è l’intento di Paolo e secondo questo intento dobbiamo leggere e interpretare </w:t>
      </w:r>
      <w:smartTag w:uri="urn:schemas-microsoft-com:office:smarttags" w:element="PersonName">
        <w:smartTagPr>
          <w:attr w:name="ProductID" w:val="la Lettera"/>
        </w:smartTagPr>
        <w:r w:rsidRPr="006D0561">
          <w:rPr>
            <w:rFonts w:ascii="Arial" w:hAnsi="Arial"/>
            <w:sz w:val="24"/>
          </w:rPr>
          <w:t>la Lettera</w:t>
        </w:r>
      </w:smartTag>
      <w:r w:rsidRPr="006D0561">
        <w:rPr>
          <w:rFonts w:ascii="Arial" w:hAnsi="Arial"/>
          <w:sz w:val="24"/>
        </w:rPr>
        <w:t xml:space="preserve"> ai Filippesi. </w:t>
      </w:r>
    </w:p>
    <w:p w14:paraId="319DAC07" w14:textId="77777777" w:rsidR="006D0561" w:rsidRPr="006D0561" w:rsidRDefault="006D0561" w:rsidP="006D0561">
      <w:pPr>
        <w:spacing w:after="120"/>
        <w:jc w:val="both"/>
        <w:rPr>
          <w:rFonts w:ascii="Arial" w:hAnsi="Arial"/>
          <w:sz w:val="24"/>
        </w:rPr>
      </w:pPr>
      <w:r w:rsidRPr="006D0561">
        <w:rPr>
          <w:rFonts w:ascii="Arial" w:hAnsi="Arial"/>
          <w:b/>
          <w:sz w:val="24"/>
        </w:rPr>
        <w:t xml:space="preserve">La via dell’umiltà. </w:t>
      </w:r>
      <w:r w:rsidRPr="006D0561">
        <w:rPr>
          <w:rFonts w:ascii="Arial" w:hAnsi="Arial"/>
          <w:sz w:val="24"/>
        </w:rPr>
        <w:t>L’umiltà è l’essenza di ogni rapporto ed è la sua verità. Un rapporto è sempre vissuto male quando non lo si vive secondo verità. L’umiltà è la scienza, la conoscenza, la santificazione di ogni rapporto che l’uomo porta scritto nel suo essere. Non c’è vera vita, né nell’uomo, né fuori dell’uomo, né per sé, né per gli altri se non nell’umiltà.</w:t>
      </w:r>
    </w:p>
    <w:p w14:paraId="08DD4CF5" w14:textId="77777777" w:rsidR="006D0561" w:rsidRPr="006D0561" w:rsidRDefault="006D0561" w:rsidP="006D0561">
      <w:pPr>
        <w:spacing w:after="120"/>
        <w:jc w:val="both"/>
        <w:rPr>
          <w:rFonts w:ascii="Arial" w:hAnsi="Arial"/>
          <w:sz w:val="24"/>
        </w:rPr>
      </w:pPr>
      <w:r w:rsidRPr="006D0561">
        <w:rPr>
          <w:rFonts w:ascii="Arial" w:hAnsi="Arial"/>
          <w:sz w:val="24"/>
        </w:rPr>
        <w:t>L’umiltà va al cuore della nostra essenza, della nostra natura, ci dice chi siamo, da chi siamo, per chi siamo, ci dice anche per che cosa siamo. È sufficiente che una sola di queste verità venga compresa o interpretata male perché si esca dalla vita e si entri in un processo di morte. C’è sempre morte dove non c’è umiltà, perché dove non c’è umiltà, c’è superbia, e la superbia è l’alterazione, la modificazione della verità costitutiva dell’essere uomo.</w:t>
      </w:r>
    </w:p>
    <w:p w14:paraId="2CDE0043" w14:textId="77777777" w:rsidR="006D0561" w:rsidRPr="006D0561" w:rsidRDefault="006D0561" w:rsidP="006D0561">
      <w:pPr>
        <w:spacing w:after="120"/>
        <w:jc w:val="both"/>
        <w:rPr>
          <w:rFonts w:ascii="Arial" w:hAnsi="Arial"/>
          <w:sz w:val="24"/>
        </w:rPr>
      </w:pPr>
      <w:r w:rsidRPr="006D0561">
        <w:rPr>
          <w:rFonts w:ascii="Arial" w:hAnsi="Arial"/>
          <w:sz w:val="24"/>
        </w:rPr>
        <w:t>Siamo creature, siamo stati fatti, siamo opera di Dio, non siamo per noi, siamo per Lui, siamo per noi se siamo per Lui, siamo per gli altri, se siamo per Lui. Se non siamo per Lui, non siamo né per noi, né per gli altri, né per il mondo intero. Se non siamo per Lui, siamo operatori di morte nel mondo, perché la vita nasce dal nostro essere per Lui.</w:t>
      </w:r>
    </w:p>
    <w:p w14:paraId="5BBCD917" w14:textId="77777777" w:rsidR="006D0561" w:rsidRPr="006D0561" w:rsidRDefault="006D0561" w:rsidP="006D0561">
      <w:pPr>
        <w:spacing w:after="120"/>
        <w:jc w:val="both"/>
        <w:rPr>
          <w:rFonts w:ascii="Arial" w:hAnsi="Arial"/>
          <w:sz w:val="24"/>
        </w:rPr>
      </w:pPr>
      <w:r w:rsidRPr="006D0561">
        <w:rPr>
          <w:rFonts w:ascii="Arial" w:hAnsi="Arial"/>
          <w:sz w:val="24"/>
        </w:rPr>
        <w:t>L’umiltà è concepire la propria vita come essere per il Signore. Siamo del Signore, sempre del Signore, siamo per il Signore, siamo sempre per il Signore. Se siamo del Signore e per il Signore non possiamo essere per altri, né per noi stessi, perché si è per se stessi e per gli altri solo se si è per il Signore e del Signore. È questa la prima verità che bisogna proclamare, ma anche accogliere come la verità che fonda la propria vita, che le dona consistenza, stabilità, ma anche che la fa crescere e maturare come vita dal Signore e per il Signore, che la fa fruttificare di quei frutti di vita eterna che Dio ci chiede di produrre nei giorni del nostro tempo sulla terra. Ma come si è per il Signore? Come si appartiene al Signore, si è, cioè, suoi?</w:t>
      </w:r>
    </w:p>
    <w:p w14:paraId="76E11D85" w14:textId="77777777" w:rsidR="006D0561" w:rsidRPr="006D0561" w:rsidRDefault="006D0561" w:rsidP="006D0561">
      <w:pPr>
        <w:spacing w:after="120"/>
        <w:jc w:val="both"/>
        <w:rPr>
          <w:rFonts w:ascii="Arial" w:hAnsi="Arial"/>
          <w:sz w:val="24"/>
        </w:rPr>
      </w:pPr>
      <w:r w:rsidRPr="006D0561">
        <w:rPr>
          <w:rFonts w:ascii="Arial" w:hAnsi="Arial"/>
          <w:b/>
          <w:sz w:val="24"/>
        </w:rPr>
        <w:t xml:space="preserve">La via dell’obbedienza. </w:t>
      </w:r>
      <w:r w:rsidRPr="006D0561">
        <w:rPr>
          <w:rFonts w:ascii="Arial" w:hAnsi="Arial"/>
          <w:sz w:val="24"/>
        </w:rPr>
        <w:t xml:space="preserve">Possono esserci due modi di dichiararsi per il Signore e del Signore. Uno solo è vero di questi due modi, l’altro è falso. Apparentemente si è del Signore, in realtà si è solo per se stessi.  Il modo falso di darsi al Signore è quello di consegnarsi secondo la propria volontà. Si è del Signore, ma facendo la propria volontà. Questa forma, questa modalità non è la modalità di Cristo, non è quindi la forma giusta. Si è fuori della verità di Cristo e quindi in questo modo c’è solo apparenza, parvenza di essere con il Signore; in realtà si fa solo la propria volontà, anche se poi la si fa passare come volontà del Signore. </w:t>
      </w:r>
    </w:p>
    <w:p w14:paraId="3536732D" w14:textId="77777777" w:rsidR="006D0561" w:rsidRPr="006D0561" w:rsidRDefault="006D0561" w:rsidP="006D0561">
      <w:pPr>
        <w:spacing w:after="120"/>
        <w:jc w:val="both"/>
        <w:rPr>
          <w:rFonts w:ascii="Arial" w:hAnsi="Arial"/>
          <w:sz w:val="24"/>
        </w:rPr>
      </w:pPr>
      <w:r w:rsidRPr="006D0561">
        <w:rPr>
          <w:rFonts w:ascii="Arial" w:hAnsi="Arial"/>
          <w:sz w:val="24"/>
        </w:rPr>
        <w:t xml:space="preserve">Possiamo dire che questo modo erroneo di consegnarsi a Dio è forma universale del cristiano. Quando non si dona a Dio la propria volontà, niente si dona a Dio, perché nostra è solo la volontà, tutto il resto è già del Signore. Anche la nostra volontà è del Signore. Vuole però che siamo noi a dargliela, Lui non può costringerci a fargli questo dono; se ci costringesse, noi non saremmo più nella </w:t>
      </w:r>
      <w:r w:rsidRPr="006D0561">
        <w:rPr>
          <w:rFonts w:ascii="Arial" w:hAnsi="Arial"/>
          <w:sz w:val="24"/>
        </w:rPr>
        <w:lastRenderedPageBreak/>
        <w:t>nostra essenza di esseri creati ad immagine e a somiglianza del nostro Creatore. La volontà, assieme alla spiritualità e all’eternità dell’anima, sono parti costitutivi dell’essere uomo, sono parti che differenziano l’uomo da ogni altra realtà creata visibile.  La via giusta, vera, perfetta della consegna di noi a Dio è nel dono della nostra volontà a Lui. Chi dona la sua volontà a Dio, si consegna a Dio, chi non dona la sua volontà a Dio, a Dio non si consegna.</w:t>
      </w:r>
    </w:p>
    <w:p w14:paraId="04ED4291" w14:textId="77777777" w:rsidR="006D0561" w:rsidRPr="006D0561" w:rsidRDefault="006D0561" w:rsidP="006D0561">
      <w:pPr>
        <w:spacing w:after="120"/>
        <w:jc w:val="both"/>
        <w:rPr>
          <w:rFonts w:ascii="Arial" w:hAnsi="Arial"/>
          <w:sz w:val="24"/>
        </w:rPr>
      </w:pPr>
      <w:r w:rsidRPr="006D0561">
        <w:rPr>
          <w:rFonts w:ascii="Arial" w:hAnsi="Arial"/>
          <w:sz w:val="24"/>
        </w:rPr>
        <w:t>C’è un doppio modo di consegnare la volontà a Dio. Di offrirgliela in modo perenne, stabile e duraturo. Di consegnargliela atto per atto, pensiero per pensiero, desiderio per desiderio. La verità della consegna è in questo duplice modo: perenne e attuale. Si dona a Dio la volontà per sempre, perché sia la sua volontà a farsi nella nostra vita e non la nostra; la si dona momento per momento, azione per azione, atto per atto.</w:t>
      </w:r>
    </w:p>
    <w:p w14:paraId="1D1F7784" w14:textId="77777777" w:rsidR="006D0561" w:rsidRPr="006D0561" w:rsidRDefault="006D0561" w:rsidP="006D0561">
      <w:pPr>
        <w:spacing w:after="120"/>
        <w:jc w:val="both"/>
        <w:rPr>
          <w:rFonts w:ascii="Arial" w:hAnsi="Arial"/>
          <w:sz w:val="24"/>
        </w:rPr>
      </w:pPr>
      <w:r w:rsidRPr="006D0561">
        <w:rPr>
          <w:rFonts w:ascii="Arial" w:hAnsi="Arial"/>
          <w:sz w:val="24"/>
        </w:rPr>
        <w:t>Cristo Gesù al Battesimo accolse tutta la volontà di Dio in ordine alla missione da svolgere, si lasciò consacrare suo Messia dallo Spirito Santo, e poi atto per atto, azione per azione consegnava la sua volontà al Padre. L’esempio di questa consegna lo troviamo nell’Orto degli Ulivi. Con preghiera intensa, sofferta, vissuta fino al sudore di sangue, Gesù chiede al Padre il compimento della sua volontà: “Non la mia, ma la tua volontà si faccia”.</w:t>
      </w:r>
    </w:p>
    <w:p w14:paraId="5B38B754" w14:textId="77777777" w:rsidR="006D0561" w:rsidRPr="006D0561" w:rsidRDefault="006D0561" w:rsidP="006D0561">
      <w:pPr>
        <w:spacing w:after="120"/>
        <w:jc w:val="both"/>
        <w:rPr>
          <w:rFonts w:ascii="Arial" w:hAnsi="Arial"/>
          <w:sz w:val="24"/>
        </w:rPr>
      </w:pPr>
      <w:r w:rsidRPr="006D0561">
        <w:rPr>
          <w:rFonts w:ascii="Arial" w:hAnsi="Arial"/>
          <w:sz w:val="24"/>
        </w:rPr>
        <w:t>Il compimento di questa volontà attuale richiede capacità di ascolto, desiderio di mettersi in preghiera, silenzio esteriore ed interiore, soprattutto richiede la perfetta e completa libertà dai nostri sentimenti e dai nostri pensieri. Altrimenti non c’è obbedienza, perché l’obbedienza è solo alla volontà di Dio conosciuta, rivelata, suggerita al cuore; l’obbedienza è alla mozione dello Spirito Santo. Lo Spirito Santo si ascolta però in un atteggiamento di preghiera, di silenzio, di ritiro dal mondo, di abbandono del chiasso e di ogni altro suggerimento che viene dall’uomo. Le voci dell’uomo non possono sovrastare la voce dello Spirito e per questo occorre, dopo aver anche ascoltato le voci degli uomini, ritirarsi presso Dio per mettersi in ascolto dello Spirito che parla al cuore e questo ritiro deve essere anche di giorni, se non di settimane e di mesi.</w:t>
      </w:r>
    </w:p>
    <w:p w14:paraId="29DDEA15" w14:textId="77777777" w:rsidR="006D0561" w:rsidRPr="006D0561" w:rsidRDefault="006D0561" w:rsidP="006D0561">
      <w:pPr>
        <w:spacing w:after="120"/>
        <w:jc w:val="both"/>
        <w:rPr>
          <w:rFonts w:ascii="Arial" w:hAnsi="Arial"/>
          <w:sz w:val="24"/>
        </w:rPr>
      </w:pPr>
      <w:r w:rsidRPr="006D0561">
        <w:rPr>
          <w:rFonts w:ascii="Arial" w:hAnsi="Arial"/>
          <w:sz w:val="24"/>
        </w:rPr>
        <w:t xml:space="preserve">Cristo Gesù si fece obbediente fino alla morte e alla morte di croce. Si fece obbediente sempre. La sua è relazione di obbedienza perenne, perfetta, dipendenza totale dalla volontà del Padre. Lui vive per fare la volontà del Padre. La volontà del Padre è il suo cibo quotidiano. Si nutre di volontà del Padre. È questa la ricchezza della vita di Cristo. </w:t>
      </w:r>
    </w:p>
    <w:p w14:paraId="4169F5EE" w14:textId="77777777" w:rsidR="006D0561" w:rsidRPr="006D0561" w:rsidRDefault="006D0561" w:rsidP="006D0561">
      <w:pPr>
        <w:spacing w:after="120"/>
        <w:jc w:val="both"/>
        <w:rPr>
          <w:rFonts w:ascii="Arial" w:hAnsi="Arial"/>
          <w:sz w:val="24"/>
        </w:rPr>
      </w:pPr>
      <w:r w:rsidRPr="006D0561">
        <w:rPr>
          <w:rFonts w:ascii="Arial" w:hAnsi="Arial"/>
          <w:sz w:val="24"/>
        </w:rPr>
        <w:t xml:space="preserve">Questa stessa ricchezza Paolo chiede ai Filippesi. Se loro vogliono portare la vita nella comunità devono consegnarsi alla morte allo stesso modo di Cristo Gesù. Non c’è vita se non nella propria consegna alla morte per obbedienza, per amore, per adorazione del mistero del Padre. </w:t>
      </w:r>
    </w:p>
    <w:p w14:paraId="190C7E2F" w14:textId="77777777" w:rsidR="006D0561" w:rsidRPr="006D0561" w:rsidRDefault="006D0561" w:rsidP="006D0561">
      <w:pPr>
        <w:spacing w:after="120"/>
        <w:jc w:val="both"/>
        <w:rPr>
          <w:rFonts w:ascii="Arial" w:hAnsi="Arial"/>
          <w:sz w:val="24"/>
        </w:rPr>
      </w:pPr>
      <w:r w:rsidRPr="006D0561">
        <w:rPr>
          <w:rFonts w:ascii="Arial" w:hAnsi="Arial"/>
          <w:b/>
          <w:sz w:val="24"/>
        </w:rPr>
        <w:t xml:space="preserve">La via della santità, nella conformazione a Cristo. </w:t>
      </w:r>
      <w:r w:rsidRPr="006D0561">
        <w:rPr>
          <w:rFonts w:ascii="Arial" w:hAnsi="Arial"/>
          <w:sz w:val="24"/>
        </w:rPr>
        <w:t xml:space="preserve">Cosa è la conformazione a Cristo Gesù, ma soprattutto cosa è la santità?  La santità è la natura stessa di Dio. Dio è santo nella sua essenza e fonte di santità. Ma che cosa è in sé la natura di Dio? La natura di Dio è carità, amore, dono della vita.  La vita in Dio è dono totale. Il Padre dona tutto se stesso al Figlio, generandolo; il Figlio dona tutto se stesso al Padre, consegnandogli la volontà. Questa consegna e questa generazione avvengono nella comunione dello Spirito Santo, </w:t>
      </w:r>
      <w:smartTag w:uri="urn:schemas-microsoft-com:office:smarttags" w:element="PersonName">
        <w:smartTagPr>
          <w:attr w:name="ProductID" w:val="la Verità"/>
        </w:smartTagPr>
        <w:r w:rsidRPr="006D0561">
          <w:rPr>
            <w:rFonts w:ascii="Arial" w:hAnsi="Arial"/>
            <w:sz w:val="24"/>
          </w:rPr>
          <w:t>la Verità</w:t>
        </w:r>
      </w:smartTag>
      <w:r w:rsidRPr="006D0561">
        <w:rPr>
          <w:rFonts w:ascii="Arial" w:hAnsi="Arial"/>
          <w:sz w:val="24"/>
        </w:rPr>
        <w:t xml:space="preserve"> e </w:t>
      </w:r>
      <w:smartTag w:uri="urn:schemas-microsoft-com:office:smarttags" w:element="PersonName">
        <w:smartTagPr>
          <w:attr w:name="ProductID" w:val="la Carità"/>
        </w:smartTagPr>
        <w:r w:rsidRPr="006D0561">
          <w:rPr>
            <w:rFonts w:ascii="Arial" w:hAnsi="Arial"/>
            <w:sz w:val="24"/>
          </w:rPr>
          <w:t>la Carità</w:t>
        </w:r>
      </w:smartTag>
      <w:r w:rsidRPr="006D0561">
        <w:rPr>
          <w:rFonts w:ascii="Arial" w:hAnsi="Arial"/>
          <w:sz w:val="24"/>
        </w:rPr>
        <w:t xml:space="preserve"> </w:t>
      </w:r>
      <w:r w:rsidRPr="006D0561">
        <w:rPr>
          <w:rFonts w:ascii="Arial" w:hAnsi="Arial"/>
          <w:sz w:val="24"/>
        </w:rPr>
        <w:lastRenderedPageBreak/>
        <w:t>eterna del Padre e del Figlio, del Padre che è data tutta al Figlio e del Figlio che è data tutta al Padre.</w:t>
      </w:r>
    </w:p>
    <w:p w14:paraId="0F5198EF" w14:textId="77777777" w:rsidR="006D0561" w:rsidRPr="006D0561" w:rsidRDefault="006D0561" w:rsidP="006D0561">
      <w:pPr>
        <w:spacing w:after="120"/>
        <w:jc w:val="both"/>
        <w:rPr>
          <w:rFonts w:ascii="Arial" w:hAnsi="Arial"/>
          <w:sz w:val="24"/>
        </w:rPr>
      </w:pPr>
      <w:r w:rsidRPr="006D0561">
        <w:rPr>
          <w:rFonts w:ascii="Arial" w:hAnsi="Arial"/>
          <w:sz w:val="24"/>
        </w:rPr>
        <w:t>La santità del Padre è il dono della vita al Figlio, la santità del Figlio è anche il dono della sua vita al Padre. C’è una sola volontà: quella del Padre. Il Figlio dona al Padre la sua volontà divina, nell’eternità; dona la sua volontà umana nel tempo. In questo dono di volontà umana e divina è il mistero della redenzione. La redenzione si compie non per la morte in croce di Cristo, ma per il dono della volontà del Figlio al Padre fino alla morte e alla morte di croce.</w:t>
      </w:r>
    </w:p>
    <w:p w14:paraId="4864C3B8" w14:textId="77777777" w:rsidR="006D0561" w:rsidRPr="006D0561" w:rsidRDefault="006D0561" w:rsidP="006D0561">
      <w:pPr>
        <w:spacing w:after="120"/>
        <w:jc w:val="both"/>
        <w:rPr>
          <w:rFonts w:ascii="Arial" w:hAnsi="Arial"/>
          <w:sz w:val="24"/>
        </w:rPr>
      </w:pPr>
      <w:r w:rsidRPr="006D0561">
        <w:rPr>
          <w:rFonts w:ascii="Arial" w:hAnsi="Arial"/>
          <w:sz w:val="24"/>
        </w:rPr>
        <w:t>San Paolo vuole che i Filippesi si conformino a Cristo. Come? Donando la loro volontà al Padre, nell’ascolto della sua voce, nel compimento del proprio ministero o carisma, fino alla morte e alla morte di croce. Dio che ci chiede il dono della nostra volontà, in una obbedienza perfetta alla sua voce, ce la chiede perché noi amiamo i fratelli, diamo loro la nostra vita, ci mettiamo a loro servizio, a servizio del loro corpo, del loro spirito, della loro anima. Il dono della volontà è al Padre, ma per il servizio all’uomo. Il nostro deve essere un servizio d’amore che porta salvezza ai fratelli e la salvezza è insieme dell’anima, dello spirito, del corpo. Se si dona la volontà a Dio, la si dona in una obbedienza perenne alla sua voce. Ora la voce di Dio vuole che si servano i fratelli con lo stesso amore di Cristo Gesù, cioè con un servizio alla verità e alla carità, capace di annientarsi, di annullarsi, di spogliarsi totalmente di sé. È da questo annientamento che nasce il vero amore ed è da questo abbassamento che la vita fiorisce sulla terra. Se non c’è questo dono della nostra volontà a Dio, non c’è neanche vita sulla terra. Non c’è vita perché la vita è il dono totale di noi a Dio. Si dona la vita a Dio perché la trasformi in salvezza, in vita integrale per ogni altro uomo che è sulla terra.</w:t>
      </w:r>
    </w:p>
    <w:p w14:paraId="5CB53AD7" w14:textId="77777777" w:rsidR="006D0561" w:rsidRPr="006D0561" w:rsidRDefault="006D0561" w:rsidP="006D0561">
      <w:pPr>
        <w:spacing w:after="120"/>
        <w:jc w:val="both"/>
        <w:rPr>
          <w:rFonts w:ascii="Arial" w:hAnsi="Arial"/>
          <w:sz w:val="24"/>
        </w:rPr>
      </w:pPr>
      <w:r w:rsidRPr="006D0561">
        <w:rPr>
          <w:rFonts w:ascii="Arial" w:hAnsi="Arial"/>
          <w:sz w:val="24"/>
        </w:rPr>
        <w:t>Non è facile concepire così la nostra vocazione. Spesso siamo tentati a compiere delle opere esterne, pensando che attraverso di esse la vita nasce sulla terra. Non c’è vita sulla terra che non nasce da un dono di altra vita. Non c’è vita sulla terra se la nostra vita non è data totalmente a Dio perché la trasformi in vita di salvezza per il mondo intero. Ora la nostra vita si dona al Signore in un solo modo: donando a Lui la nostra volontà, in un ascolto perenne della sua voce che ci comanda dove e quando amare, chi servire e come servirlo; ci chiede anche l’intensità del servizio e la sua durata.</w:t>
      </w:r>
    </w:p>
    <w:p w14:paraId="2F9F3182" w14:textId="77777777" w:rsidR="006D0561" w:rsidRPr="006D0561" w:rsidRDefault="006D0561" w:rsidP="006D0561">
      <w:pPr>
        <w:spacing w:after="120"/>
        <w:jc w:val="both"/>
        <w:rPr>
          <w:rFonts w:ascii="Arial" w:hAnsi="Arial"/>
          <w:sz w:val="24"/>
        </w:rPr>
      </w:pPr>
      <w:r w:rsidRPr="006D0561">
        <w:rPr>
          <w:rFonts w:ascii="Arial" w:hAnsi="Arial"/>
          <w:sz w:val="24"/>
        </w:rPr>
        <w:t>Non è l’opera che salva il mondo, ma l’obbedienza che si trasforma in opera; ma l’opera dell’obbedienza è sempre una risposta al comando di Dio che ci chiede cosa fare, quando farlo, a chi farlo, per quanto tempo farlo, dove farlo e quando smettere di farlo. Se non pensiamo la nostra vita come obbedienza e quindi come dono per la salvezza, al di là della nostra mente e del nostro cuore, dei nostri sentimenti e della nostra volontà, noi saremo sempre tentati a vedere non il dono della nostra vita a Dio, ma l’opera che facciamo come via di salvezza.</w:t>
      </w:r>
    </w:p>
    <w:p w14:paraId="093B152E" w14:textId="77777777" w:rsidR="006D0561" w:rsidRPr="006D0561" w:rsidRDefault="006D0561" w:rsidP="006D0561">
      <w:pPr>
        <w:spacing w:after="120"/>
        <w:jc w:val="both"/>
        <w:rPr>
          <w:rFonts w:ascii="Arial" w:hAnsi="Arial"/>
          <w:sz w:val="24"/>
        </w:rPr>
      </w:pPr>
      <w:r w:rsidRPr="006D0561">
        <w:rPr>
          <w:rFonts w:ascii="Arial" w:hAnsi="Arial"/>
          <w:sz w:val="24"/>
        </w:rPr>
        <w:t xml:space="preserve">Questo è deleterio. Questo modo di pensare e di agire racchiude la salvezza non nel dono, ma nell’opera; il dono deve essere fatto sempre; l’opera può cambiare. Cambia l’opera, ma non cambia il dono; cambia l’opera perché al Signore serve questa opera; ma l’opera può essere compiuta, quella che serve al Signore, perché è rimasto intatto il dono fatto al Signore. In questa visione di fede rimane in eterno la volontà di Dio che governa ogni nostra opera, rimane ferma anche la nostra volontà che si consegna a Lui per una obbedienza perfetta alla sua </w:t>
      </w:r>
      <w:r w:rsidRPr="006D0561">
        <w:rPr>
          <w:rFonts w:ascii="Arial" w:hAnsi="Arial"/>
          <w:sz w:val="24"/>
        </w:rPr>
        <w:lastRenderedPageBreak/>
        <w:t>volontà. Nell’obbedienza ad immagine e nella forma di Cristo Gesù, il discepolo del Signore si annulla anche nei suoi pensieri. Lascia a Dio il compimento della salvezza dei suoi fratelli e ogni modalità storica. A lui interessa una sola cosa: mantenere ferma la volontà di consegnarsi al Signore sempre, in ogni momento. Ma per questo occorre annullarsi, annientarsi non solo nella volontà, ma anche nei pensieri. Sono questi che spesso impediscono ad un discepolo di Gesù di affidare interamente la sua vita a Dio perché faccia secondo il suo volere e disponga secondo la sua volontà, che è sempre sorretta e guidata dalla sua sapienza ed intelligenza eterna.</w:t>
      </w:r>
    </w:p>
    <w:p w14:paraId="3AA84E18" w14:textId="77777777" w:rsidR="006D0561" w:rsidRPr="006D0561" w:rsidRDefault="006D0561" w:rsidP="006D0561">
      <w:pPr>
        <w:spacing w:after="120"/>
        <w:jc w:val="both"/>
        <w:rPr>
          <w:rFonts w:ascii="Arial" w:hAnsi="Arial"/>
          <w:sz w:val="24"/>
        </w:rPr>
      </w:pPr>
      <w:r w:rsidRPr="006D0561">
        <w:rPr>
          <w:rFonts w:ascii="Arial" w:hAnsi="Arial"/>
          <w:sz w:val="24"/>
        </w:rPr>
        <w:t>È in questo mistero di obbedienza e di annientamento che si compie la salvezza del mondo e si compie perché l’uomo non agisce, non vede, non opera secondo i suoi pensieri, che possono anche tentarlo a fare la volontà di Dio sottoponendola al vaglio della sua razionalità, ma opera ed agisce perché il Signore lo vuole. Poiché il Signore lo vuole, lui neanche si interroga perché lo vuole. Sa che lo vuole e lo compie. La comprensione della volontà di Dio nessun mortale potrà mai possederla appieno. C’è sempre un divario immane, infinito, tra il compimento della volontà di Dio e la sua comprensione. Per questo motivo è necessario, anzi indispensabile, che l’uomo non solo si annienti nella sua volontà, ma anche nei suoi pensieri e se è difficile annullarsi nella volontà, ancora più difficile è annientarsi nei pensieri.</w:t>
      </w:r>
    </w:p>
    <w:p w14:paraId="65C8B407" w14:textId="77777777" w:rsidR="006D0561" w:rsidRPr="006D0561" w:rsidRDefault="006D0561" w:rsidP="006D0561">
      <w:pPr>
        <w:spacing w:after="120"/>
        <w:jc w:val="both"/>
        <w:rPr>
          <w:rFonts w:ascii="Arial" w:hAnsi="Arial"/>
          <w:sz w:val="24"/>
        </w:rPr>
      </w:pPr>
      <w:r w:rsidRPr="006D0561">
        <w:rPr>
          <w:rFonts w:ascii="Arial" w:hAnsi="Arial"/>
          <w:sz w:val="24"/>
        </w:rPr>
        <w:t>L’una e l’altra consegna, della volontà e dei pensieri, può essere fatta grazie alla forza dello Spirito Santo che ci guida e ci spinge perché noi ci consegniamo pienamente, totalmente al Signore Dio nostro. È questa consegna dell’intera vita, senza nessun ostacolo da parte nostra, né di sentimenti e né di pensieri, la nostra santità. È santità non perché è opera buona, ma perché è ascolto della volontà di Dio. È santità perché è obbedienza; se non c’è obbedienza e quindi dono della volontà e dei pensieri non c’è santità. Ci sono opere, ma le opere non sono la santità cristiana. Paolo ci insegna questa verità ed è su di essa che dobbiamo iniziare a costruire la nostra relazione con Dio, per amore dei fratelli, per la loro salvezza eterna.</w:t>
      </w:r>
    </w:p>
    <w:p w14:paraId="5FAF4B0E" w14:textId="77777777" w:rsidR="006D0561" w:rsidRPr="006D0561" w:rsidRDefault="006D0561" w:rsidP="006D0561">
      <w:pPr>
        <w:spacing w:after="120"/>
        <w:jc w:val="both"/>
        <w:rPr>
          <w:rFonts w:ascii="Arial" w:hAnsi="Arial"/>
          <w:sz w:val="24"/>
        </w:rPr>
      </w:pPr>
      <w:r w:rsidRPr="006D0561">
        <w:rPr>
          <w:rFonts w:ascii="Arial" w:hAnsi="Arial"/>
          <w:b/>
          <w:sz w:val="24"/>
        </w:rPr>
        <w:t>La via dell’affidamento a Dio, nella libertà dalle cose.</w:t>
      </w:r>
      <w:r w:rsidRPr="006D0561">
        <w:rPr>
          <w:rFonts w:ascii="Arial" w:hAnsi="Arial"/>
          <w:sz w:val="24"/>
        </w:rPr>
        <w:t xml:space="preserve"> Si consegna a Dio la volontà, si consegnano a Dio i pensieri.  C’è una libertà interiore e c’è una libertà esteriore. Le due libertà devono camminare insieme. Se c’è la libertà interiore, deve esserci anche la libertà esteriore e se c’è la libertà esteriore deve esserci anche la libertà interiore. C’è il dono della volontà a Dio. Ma c’è anche la tentazione contro questo dono e questa consegna.</w:t>
      </w:r>
    </w:p>
    <w:p w14:paraId="62DF421C" w14:textId="77777777" w:rsidR="006D0561" w:rsidRPr="006D0561" w:rsidRDefault="006D0561" w:rsidP="006D0561">
      <w:pPr>
        <w:spacing w:after="120"/>
        <w:jc w:val="both"/>
        <w:rPr>
          <w:rFonts w:ascii="Arial" w:hAnsi="Arial"/>
          <w:sz w:val="24"/>
        </w:rPr>
      </w:pPr>
      <w:r w:rsidRPr="006D0561">
        <w:rPr>
          <w:rFonts w:ascii="Arial" w:hAnsi="Arial"/>
          <w:sz w:val="24"/>
        </w:rPr>
        <w:t>La prima tentazione viene dai pensieri. Si vuole dare la volontà a Dio, ma poi si pensa che un’opera o una realizzazione sia più importante di ciò che il Signore ci chiede, oppure si pensa che ciò che stiamo facendo possa aiutare meglio e di più la realizzazione del mistero della salvezza.</w:t>
      </w:r>
    </w:p>
    <w:p w14:paraId="29F806D6" w14:textId="77777777" w:rsidR="006D0561" w:rsidRPr="006D0561" w:rsidRDefault="006D0561" w:rsidP="006D0561">
      <w:pPr>
        <w:spacing w:after="120"/>
        <w:jc w:val="both"/>
        <w:rPr>
          <w:rFonts w:ascii="Arial" w:hAnsi="Arial"/>
          <w:sz w:val="24"/>
        </w:rPr>
      </w:pPr>
      <w:r w:rsidRPr="006D0561">
        <w:rPr>
          <w:rFonts w:ascii="Arial" w:hAnsi="Arial"/>
          <w:sz w:val="24"/>
        </w:rPr>
        <w:t>Questa è bella e buona tentazione. È tentazione sottile. Il pensiero dell’uomo prende il posto del pensiero di Dio; il pensiero dell’uomo viene reputato superiore al pensiero di Dio.</w:t>
      </w:r>
    </w:p>
    <w:p w14:paraId="2B2B1157" w14:textId="77777777" w:rsidR="006D0561" w:rsidRPr="006D0561" w:rsidRDefault="006D0561" w:rsidP="006D0561">
      <w:pPr>
        <w:spacing w:after="120"/>
        <w:jc w:val="both"/>
        <w:rPr>
          <w:rFonts w:ascii="Arial" w:hAnsi="Arial"/>
          <w:sz w:val="24"/>
        </w:rPr>
      </w:pPr>
      <w:r w:rsidRPr="006D0561">
        <w:rPr>
          <w:rFonts w:ascii="Arial" w:hAnsi="Arial"/>
          <w:sz w:val="24"/>
        </w:rPr>
        <w:t xml:space="preserve">Se non si parte dalla certezza di fede che Dio è sapienza eterna, divina, intelligenza suprema dinanzi alla quale nulla resta velato, né il mistero della storia passata, né quello della storia presente e neanche quello della storia futura, noi </w:t>
      </w:r>
      <w:r w:rsidRPr="006D0561">
        <w:rPr>
          <w:rFonts w:ascii="Arial" w:hAnsi="Arial"/>
          <w:sz w:val="24"/>
        </w:rPr>
        <w:lastRenderedPageBreak/>
        <w:t xml:space="preserve">sicuramente cadiamo nella trappola della tentazione e non possiamo più compiere la volontà di Dio. I nostri pensieri ci fanno arretrare dinanzi ad una richiesta di Dio che noi sottoponiamo al vaglio della nostra sapienza terrena prima di darle piena obbedienza ed esecuzione. </w:t>
      </w:r>
    </w:p>
    <w:p w14:paraId="2E450907" w14:textId="77777777" w:rsidR="006D0561" w:rsidRPr="006D0561" w:rsidRDefault="006D0561" w:rsidP="006D0561">
      <w:pPr>
        <w:spacing w:after="120"/>
        <w:jc w:val="both"/>
        <w:rPr>
          <w:rFonts w:ascii="Arial" w:hAnsi="Arial"/>
          <w:sz w:val="24"/>
        </w:rPr>
      </w:pPr>
      <w:r w:rsidRPr="006D0561">
        <w:rPr>
          <w:rFonts w:ascii="Arial" w:hAnsi="Arial"/>
          <w:sz w:val="24"/>
        </w:rPr>
        <w:t>Di questi errori nella Chiesa se ne commettono tanti. Oggi si è come sostituita la volontà di Dio con quella dell’uomo. Non c’è più obbedienza; ma pensieri umani. Ai pensieri umani non si obbedisce; si obbedisce solo alla volontà di Dio, ma la volontà di Dio mai deve soggiacere al raziocinio dei nostri pensieri o della nostra intelligenza. Paolo non vuole che tutto questo accada. Sarebbe la morte della comunità cristiana, perché è già la morte del cristiano. Il cristiano è tale finché obbedisce a Dio, quando non obbedisce a Dio non è più cristiano, perché non si costruisce sul modello di Cristo Gesù, che si è annientato nella volontà e nei pensieri. Questa è la sola via della santità: l’obbedienza. Non ce ne sono altre. Ma per percorrere questa via dobbiamo fare attenzione al più grande nemico che è dentro di noi e che sono i nostri pensieri, i nostri sentimenti, le nostre valutazioni, le nostre analisi, i nostri programmi, tutto ciò che nasce dalla nostra mente, dal nostro cuore, dal nostro spirito, ma che non è ascolto del Signore che parla, non è mozione dello Spirito Santo sopra di noi.</w:t>
      </w:r>
    </w:p>
    <w:p w14:paraId="297823E4" w14:textId="77777777" w:rsidR="006D0561" w:rsidRPr="006D0561" w:rsidRDefault="006D0561" w:rsidP="006D0561">
      <w:pPr>
        <w:spacing w:after="120"/>
        <w:jc w:val="both"/>
        <w:rPr>
          <w:rFonts w:ascii="Arial" w:hAnsi="Arial"/>
          <w:sz w:val="24"/>
        </w:rPr>
      </w:pPr>
      <w:r w:rsidRPr="006D0561">
        <w:rPr>
          <w:rFonts w:ascii="Arial" w:hAnsi="Arial"/>
          <w:sz w:val="24"/>
        </w:rPr>
        <w:t xml:space="preserve">Altra tentazione possente viene dalle cose. Chi vuole fare la volontà di Dio deve essere pienamente libero dalle cose di questo mondo. Niente che appartenga a questo mondo deve intromettersi tra lui e Dio, niente deve ostacolare questo rapporto, niente deve vanificarlo, o renderlo addirittura inefficace. Su questo Paolo ci dona e ci offre il più grande dei suoi insegnamenti: egli è libero da tutto. È libero dalla morte e dalla vita: può morire e può vivere quando, dove e come il Signore vuole. È libero dal suo spirito e dalla sua mente, dal suo cuore e dai suoi sentimenti, perché in essi ha fatto abitare solo il Signore. </w:t>
      </w:r>
    </w:p>
    <w:p w14:paraId="0105AD36" w14:textId="77777777" w:rsidR="006D0561" w:rsidRPr="006D0561" w:rsidRDefault="006D0561" w:rsidP="006D0561">
      <w:pPr>
        <w:spacing w:after="120"/>
        <w:jc w:val="both"/>
        <w:rPr>
          <w:rFonts w:ascii="Arial" w:hAnsi="Arial"/>
          <w:sz w:val="24"/>
        </w:rPr>
      </w:pPr>
      <w:r w:rsidRPr="006D0561">
        <w:rPr>
          <w:rFonts w:ascii="Arial" w:hAnsi="Arial"/>
          <w:sz w:val="24"/>
        </w:rPr>
        <w:t>Non c’è spazio in lui se non per il Signore e tutto quello che lui desidera altro non è che amare il Signore in conformità alla sua volontà. È libero dagli affetti, sempre pronto a lasciarli per mettersi di nuovo in cammino al fine di portare avanti il lieto messaggio della salvezza.  È libero persino dalla stessa evangelizzazione, o dei suoi programmi di missione. Lui va solo dove lo manda il Signore; vi rimane per il tempo che vuole il Signore. Lascia tutto perché tutto è del Signore e il Signore sa chi deve essere salvato, come e quando.</w:t>
      </w:r>
    </w:p>
    <w:p w14:paraId="51D299C1" w14:textId="77777777" w:rsidR="006D0561" w:rsidRPr="006D0561" w:rsidRDefault="006D0561" w:rsidP="006D0561">
      <w:pPr>
        <w:spacing w:after="120"/>
        <w:jc w:val="both"/>
        <w:rPr>
          <w:rFonts w:ascii="Arial" w:hAnsi="Arial"/>
          <w:sz w:val="24"/>
        </w:rPr>
      </w:pPr>
      <w:r w:rsidRPr="006D0561">
        <w:rPr>
          <w:rFonts w:ascii="Arial" w:hAnsi="Arial"/>
          <w:sz w:val="24"/>
        </w:rPr>
        <w:t xml:space="preserve">Questa libertà è grande in Paolo. Veramente lui vive da uomo libero. È libero anche dai beni del corpo. Questi non sono un motivo di schiavitù o di impedimento per lui, avendo abituato il corpo ad ogni genere di privazione, al fine di renderlo abile nel rispondere ad ogni esigenza evangelizzatrice del Signore.  Se non si conquista la libertà dalle persone, dalle cose, dagli stessi programmi missionari, dai luoghi, dagli avvenimenti, dalle situazioni, dagli incontri, prima o poi ci sarà una tentazione che ci farà essere in un luogo anziché in un altro, ma non secondo la volontà di Dio. Le cose hanno legato il nostro cuore ad esse, ma per legarlo ad esse è stato sottratto a Dio. Non c’è obbedienza, perché non c’è libertà; ma se non c’è obbedienza, non c’è santità; se non c’è santità non c’è dono pieno di vita; quanto noi facciamo serve a noi, non serve certamente a Dio per la salvezza del mondo. </w:t>
      </w:r>
    </w:p>
    <w:p w14:paraId="1761503E" w14:textId="77777777" w:rsidR="006D0561" w:rsidRPr="006D0561" w:rsidRDefault="006D0561" w:rsidP="006D0561">
      <w:pPr>
        <w:spacing w:after="120"/>
        <w:jc w:val="both"/>
        <w:rPr>
          <w:rFonts w:ascii="Arial" w:hAnsi="Arial"/>
          <w:sz w:val="24"/>
        </w:rPr>
      </w:pPr>
      <w:r w:rsidRPr="006D0561">
        <w:rPr>
          <w:rFonts w:ascii="Arial" w:hAnsi="Arial"/>
          <w:b/>
          <w:sz w:val="24"/>
        </w:rPr>
        <w:lastRenderedPageBreak/>
        <w:t xml:space="preserve">La via del ringraziamento, nel dono di sé, nella carità crocifissa. </w:t>
      </w:r>
      <w:r w:rsidRPr="006D0561">
        <w:rPr>
          <w:rFonts w:ascii="Arial" w:hAnsi="Arial"/>
          <w:sz w:val="24"/>
        </w:rPr>
        <w:t>Paolo sa che tutto nella sua vita è un dono di Dio. È dono di Dio la conversione, la santificazione, la buona volontà, il cuore, i sentimenti, la forza di portare avanti la missione, la  cura pastorale dei convertiti, lo sprone spirituale continuo a tutti coloro che hanno deciso di seguire Cristo Gesù. Tutto è dono. È dono diretto di Dio, se è Lui ad agire personalmente nella sua vita; è dono indiretto se Dio si serve dei fratelli per portare a Paolo un qualche sollievo. Al dono di Dio si risponde con il  ringraziamento. Bisogna però stare attenti quando si parla di ringraziamento. Il ringraziamento cristiano non è dire una preghiera, elevare un inno di benedizione. Il vero ringraziamento cristiano è il dono di sé a Dio.</w:t>
      </w:r>
    </w:p>
    <w:p w14:paraId="0B501246" w14:textId="77777777" w:rsidR="006D0561" w:rsidRPr="006D0561" w:rsidRDefault="006D0561" w:rsidP="006D0561">
      <w:pPr>
        <w:spacing w:after="120"/>
        <w:jc w:val="both"/>
        <w:rPr>
          <w:rFonts w:ascii="Arial" w:hAnsi="Arial"/>
          <w:sz w:val="24"/>
        </w:rPr>
      </w:pPr>
      <w:r w:rsidRPr="006D0561">
        <w:rPr>
          <w:rFonts w:ascii="Arial" w:hAnsi="Arial"/>
          <w:sz w:val="24"/>
        </w:rPr>
        <w:t>A Dio che ci ha dato la sua vita, l’uomo risponde ringraziandolo, donandogli però la propria vita, donando tutto se stesso. Si ringrazia Dio, si ringraziano i fratelli. Si dona la vita a Dio, si dona la vita ai fratelli. In questo dobbiamo imitare Cristo Gesù. Egli ha ricevuto la vita dal Padre, l’ha ricevuta come Dio, l’ha ricevuta anche come uomo. Da vero Dio e da vero uomo diede tutta la vita ricevuta a Dio, al Padre, perché il Padre ne facesse un dono d’amore e di salvezza per il mondo intero. Gliela diede nella forma della crocifissione, che è il modo più grande, assoluto, del proprio annientamento. Sulla croce Cristo diede tutto se stesso al Padre, lo diede però in una obbedienza perfetta al suo volere. A questo dono di vita totale il Padre risponde con un altro dono di vita.</w:t>
      </w:r>
    </w:p>
    <w:p w14:paraId="19D9C04E" w14:textId="77777777" w:rsidR="006D0561" w:rsidRPr="006D0561" w:rsidRDefault="006D0561" w:rsidP="006D0561">
      <w:pPr>
        <w:spacing w:after="120"/>
        <w:jc w:val="both"/>
        <w:rPr>
          <w:rFonts w:ascii="Arial" w:hAnsi="Arial"/>
          <w:sz w:val="24"/>
        </w:rPr>
      </w:pPr>
      <w:r w:rsidRPr="006D0561">
        <w:rPr>
          <w:rFonts w:ascii="Arial" w:hAnsi="Arial"/>
          <w:sz w:val="24"/>
        </w:rPr>
        <w:t>Dona a Cristo la vita del mondo. Per Cristo il mondo intero può entrare nella vita; dona a Cristo anche la vita del suo corpo, che ricongiunge alla sua anima; ma glielo dona in una maniera divina, alla maniera di Dio. Glielo dona risuscitato, glorioso, incorruttibile, immortale. Anche in questo scambio di dono c’è tutta l’opera di Dio e dell’uomo. Il vero Uomo, Cristo Signore, dona a Dio un corpo mortale, il Padre dona a Cristo un corpo immortale, spirituale, glorioso, incorruttibile. Cristo ormai non muore più, non solo; ma vive in eterno presso il Padre accanto a noi. Se leggiamo il mistero della salvezza a partire dal dono di Cristo al Padre, si impone una sola conclusione. Ma prima emerge una sola domanda: chi è che salva il mondo?</w:t>
      </w:r>
    </w:p>
    <w:p w14:paraId="51B31EA4" w14:textId="77777777" w:rsidR="006D0561" w:rsidRPr="006D0561" w:rsidRDefault="006D0561" w:rsidP="006D0561">
      <w:pPr>
        <w:spacing w:after="120"/>
        <w:jc w:val="both"/>
        <w:rPr>
          <w:rFonts w:ascii="Arial" w:hAnsi="Arial"/>
          <w:sz w:val="24"/>
        </w:rPr>
      </w:pPr>
      <w:r w:rsidRPr="006D0561">
        <w:rPr>
          <w:rFonts w:ascii="Arial" w:hAnsi="Arial"/>
          <w:sz w:val="24"/>
        </w:rPr>
        <w:t>Il mondo non si salva perché si fanno cose, si progettano strategie pastorali, perché ci si impegna in questa o in quell’altra attività sociale, culturale, politica, economica, religiosa, o altro. Il mondo è salvato da una cosa sola: dal dono della nostra volontà a Dio, dono della volontà che diviene dono di tutto il nostro essere, della nostra vita. Salva il mondo non ciò che noi decidiamo di fare. Salva il mondo solo la grazia di Dio, ma la grazia non viene elargita all’umanità se non dietro la consegna della nostra vita al Signore, in sacrificio, in olocausto, in rendimento di grazie, in benedizione, in adorazione del suo Nome.</w:t>
      </w:r>
    </w:p>
    <w:p w14:paraId="5FAB5D28" w14:textId="77777777" w:rsidR="006D0561" w:rsidRPr="006D0561" w:rsidRDefault="006D0561" w:rsidP="006D0561">
      <w:pPr>
        <w:spacing w:after="120"/>
        <w:jc w:val="both"/>
        <w:rPr>
          <w:rFonts w:ascii="Arial" w:hAnsi="Arial"/>
          <w:sz w:val="24"/>
        </w:rPr>
      </w:pPr>
      <w:r w:rsidRPr="006D0561">
        <w:rPr>
          <w:rFonts w:ascii="Arial" w:hAnsi="Arial"/>
          <w:sz w:val="24"/>
        </w:rPr>
        <w:t xml:space="preserve">Quando una vita è interamente consegnata a Dio, in questa vita matura la salvezza, perché cresce la santità. Cosa è la santità? È il dono di noi stessi a Dio. Cosa è la salvezza? È il dono di se stesso che Dio fa all’umanità, ma come frutto del nostro dono. Noi doniamo noi stessi a Dio, Dio dona se stesso a noi e agli altri, al mondo intero. Paolo ci insegna questa via di salvezza, che fu poi quella di Cristo Gesù. Ce la insegna però come l’unica via possibile, l’unica esistente. Non ce ne sono altre. La santità è dono. La salvezza è dono. La redenzione è dono. La giustificazione è dono. La carità è dono. Tutto è dono e tutto avviene </w:t>
      </w:r>
      <w:r w:rsidRPr="006D0561">
        <w:rPr>
          <w:rFonts w:ascii="Arial" w:hAnsi="Arial"/>
          <w:sz w:val="24"/>
        </w:rPr>
        <w:lastRenderedPageBreak/>
        <w:t>nel dono. Fuori del dono nulla si compie, perché non c’è vita se non come dono di Dio a noi e di noi a Dio. La Lettera ai Filippesi ci introduce nel mistero della croce, non per nulla al centro di essa vi è posto Cristo, e questi Crocifisso.</w:t>
      </w:r>
    </w:p>
    <w:p w14:paraId="4C21B0BB" w14:textId="77777777" w:rsidR="006D0561" w:rsidRPr="006D0561" w:rsidRDefault="006D0561" w:rsidP="006D0561">
      <w:pPr>
        <w:spacing w:after="120"/>
        <w:jc w:val="both"/>
        <w:rPr>
          <w:rFonts w:ascii="Arial" w:hAnsi="Arial"/>
          <w:sz w:val="24"/>
        </w:rPr>
      </w:pPr>
      <w:r w:rsidRPr="006D0561">
        <w:rPr>
          <w:rFonts w:ascii="Arial" w:hAnsi="Arial"/>
          <w:sz w:val="24"/>
        </w:rPr>
        <w:t>Chi è il crocifisso? Colui che si è consegnato al Padre nel dono totale della sua volontà, che è divenuto dono totale del suo corpo, della sua anima, del suo spirito. Chi è il cristiano? È colui che è chiamato, che è invitato a lasciarsi crocifiggere in obbedienza a Dio per portare salvezza in questo mondo. Rassereniamo il nostro spirito, diamo pace ai nostri sentimenti, portiamo tranquillità al nostro cuore, calmiamo le nostre ansie, spegniamo la nostra fretta e soprattutto portiamo un po’ di luce nel nostro spirito.  La salvezza è un mistero che non si compie fuori di noi. È un mistero che si compie in noi, attraverso noi. Si compie nella nostra santificazione. Se non la concepiamo così, sprechiamo inutilmente il nostro tempo. Lo sprechiamo perché crediamo che essa consiste nel fare qualcosa fuori di noi, mentre tutto è in noi che bisogna operare.</w:t>
      </w:r>
    </w:p>
    <w:p w14:paraId="4385D0AC" w14:textId="77777777" w:rsidR="006D0561" w:rsidRPr="006D0561" w:rsidRDefault="006D0561" w:rsidP="006D0561">
      <w:pPr>
        <w:spacing w:after="120"/>
        <w:jc w:val="both"/>
        <w:rPr>
          <w:rFonts w:ascii="Arial" w:hAnsi="Arial"/>
          <w:sz w:val="24"/>
        </w:rPr>
      </w:pPr>
      <w:r w:rsidRPr="006D0561">
        <w:rPr>
          <w:rFonts w:ascii="Arial" w:hAnsi="Arial"/>
          <w:sz w:val="24"/>
        </w:rPr>
        <w:t>Cosa bisogna operare? Il dono totale di noi stessi a Dio, perché solo la divina volontà si compia in noi e attraverso noi, in una obbedienza perfetta al Signore della nostra vita. Quando avremo compreso questo, tutta la pastorale riceverà nuovo sussulto di vita e di novità, perché sarà messa in condizione di operare secondo verità la conversione dei cuori.</w:t>
      </w:r>
    </w:p>
    <w:p w14:paraId="7FA32F0C" w14:textId="77777777" w:rsidR="006D0561" w:rsidRPr="006D0561" w:rsidRDefault="006D0561" w:rsidP="006D0561">
      <w:pPr>
        <w:spacing w:after="120"/>
        <w:jc w:val="both"/>
        <w:rPr>
          <w:rFonts w:ascii="Arial" w:hAnsi="Arial"/>
          <w:sz w:val="24"/>
        </w:rPr>
      </w:pPr>
      <w:r w:rsidRPr="006D0561">
        <w:rPr>
          <w:rFonts w:ascii="Arial" w:hAnsi="Arial"/>
          <w:sz w:val="24"/>
        </w:rPr>
        <w:t>Vergine Maria, Madre della Redenzione, fa’ che ci convinciamo che tutto è in noi e che niente è fuori di noi. Fa’ che crediamo che è il dono della nostra volontà a Dio senza limiti di sorta che fa sì che Dio si doni totalmente all’umanità intera senza limiti di sorta. Tutto l’uomo per tutto Dio, ma anche: tutto Dio per tutto l’uomo. La salvezza è un misterioso scambio tra la nostra volontà e la grazia divina. Che il Signore ci conceda di potergli offrire questo dono oggi e sempre. Gli Angeli e i Santi ci confermino in questo nostro proposito.</w:t>
      </w:r>
    </w:p>
    <w:p w14:paraId="3250D406" w14:textId="77777777" w:rsidR="006D0561" w:rsidRPr="006D0561" w:rsidRDefault="006D0561" w:rsidP="006D0561">
      <w:pPr>
        <w:spacing w:after="120"/>
        <w:jc w:val="both"/>
        <w:rPr>
          <w:rFonts w:ascii="Arial" w:hAnsi="Arial"/>
          <w:sz w:val="24"/>
        </w:rPr>
      </w:pPr>
    </w:p>
    <w:p w14:paraId="61E2BCF9" w14:textId="77777777" w:rsidR="006D0561" w:rsidRPr="006D0561" w:rsidRDefault="006D0561" w:rsidP="006D0561">
      <w:pPr>
        <w:spacing w:after="120"/>
        <w:jc w:val="both"/>
        <w:rPr>
          <w:rFonts w:ascii="Arial" w:hAnsi="Arial" w:cs="Arial"/>
          <w:i/>
          <w:iCs/>
          <w:sz w:val="24"/>
          <w:szCs w:val="24"/>
        </w:rPr>
      </w:pPr>
      <w:r w:rsidRPr="006D0561">
        <w:rPr>
          <w:rFonts w:ascii="Arial" w:hAnsi="Arial" w:cs="Arial"/>
          <w:i/>
          <w:iCs/>
          <w:sz w:val="24"/>
          <w:szCs w:val="24"/>
        </w:rPr>
        <w:t xml:space="preserve">Terza riflessione </w:t>
      </w:r>
    </w:p>
    <w:p w14:paraId="527891A5" w14:textId="77777777" w:rsidR="006D0561" w:rsidRPr="006D0561" w:rsidRDefault="006D0561" w:rsidP="006D0561">
      <w:pPr>
        <w:spacing w:after="120"/>
        <w:jc w:val="both"/>
        <w:rPr>
          <w:rFonts w:ascii="Arial" w:hAnsi="Arial"/>
          <w:sz w:val="24"/>
        </w:rPr>
      </w:pPr>
      <w:r w:rsidRPr="006D0561">
        <w:rPr>
          <w:rFonts w:ascii="Arial" w:hAnsi="Arial"/>
          <w:sz w:val="24"/>
        </w:rPr>
        <w:t>Alla fine di una riflessione, di una meditazione, di una disamina della verità della salvezza offerta da Paolo nella Lettera ai Filippesi, è giusto chiedersi cosa resta attuale per noi, quali principi possono oggi incidere sulla nostra vita, sì da poterla cambiare radicalmente. A mio giudizio sono tre i principi sui quali si può ricondurre tutta l’argomentazione di Paolo. Questo non significa che non ve ne possano essere altri. Ognuno può partire da punti diversi, da metodologie differenti, da prospettive che interessano il suo cuore e la sua mente e quindi pervenire a conclusioni più variegate, diversificate, anche più universali e generali. La Parola di Dio è così carica di mistero, che diviene impossibile poterla cogliere in ogni sua parte. Ciò che è svelato è infinitamente più piccolo di quello che rimane velato, il compreso dell’incompreso, il conosciuto del non conosciuto.</w:t>
      </w:r>
    </w:p>
    <w:p w14:paraId="76784413" w14:textId="77777777" w:rsidR="006D0561" w:rsidRPr="006D0561" w:rsidRDefault="006D0561" w:rsidP="006D0561">
      <w:pPr>
        <w:spacing w:after="120"/>
        <w:jc w:val="both"/>
        <w:rPr>
          <w:rFonts w:ascii="Arial" w:hAnsi="Arial"/>
          <w:sz w:val="24"/>
        </w:rPr>
      </w:pPr>
      <w:r w:rsidRPr="006D0561">
        <w:rPr>
          <w:rFonts w:ascii="Arial" w:hAnsi="Arial"/>
          <w:sz w:val="24"/>
        </w:rPr>
        <w:t xml:space="preserve">Inoltre lo Spirito Santo, che è l’unico interprete della Parola, poiché è Lui che la scritta, anche se per mano degli agiografi, rivela ora questo, ora quell’altro aspetto, ora ci fa gettare lo sguardo su una verità, ora su di un’altra. Le esigenze della salvezza sono molteplici e molteplice è l’assistenza e la guida dello Spirito di Dio nella rivelazione e nella comprensione della verità che ci salva e che è stata scritta per noi. In questa conclusione ci si soffermerà sulla libertà assoluta </w:t>
      </w:r>
      <w:r w:rsidRPr="006D0561">
        <w:rPr>
          <w:rFonts w:ascii="Arial" w:hAnsi="Arial"/>
          <w:sz w:val="24"/>
        </w:rPr>
        <w:lastRenderedPageBreak/>
        <w:t>di Paolo: dall’apostolato, dalla vita, dal passato; sull’unico modello da imitare per la crescita santa della comunità; sulla preghiera e sulla comunione che sono l’anima dei discepoli di Gesù.</w:t>
      </w:r>
    </w:p>
    <w:p w14:paraId="7ED884A2" w14:textId="77777777" w:rsidR="006D0561" w:rsidRPr="006D0561" w:rsidRDefault="006D0561" w:rsidP="006D0561">
      <w:pPr>
        <w:spacing w:after="120"/>
        <w:jc w:val="both"/>
        <w:rPr>
          <w:rFonts w:ascii="Arial" w:hAnsi="Arial"/>
          <w:sz w:val="24"/>
        </w:rPr>
      </w:pPr>
      <w:r w:rsidRPr="006D0561">
        <w:rPr>
          <w:rFonts w:ascii="Arial" w:hAnsi="Arial"/>
          <w:b/>
          <w:sz w:val="24"/>
        </w:rPr>
        <w:t xml:space="preserve">La libertà assoluta di Paolo. </w:t>
      </w:r>
      <w:r w:rsidRPr="006D0561">
        <w:rPr>
          <w:rFonts w:ascii="Arial" w:hAnsi="Arial"/>
          <w:sz w:val="24"/>
        </w:rPr>
        <w:t>La libertà di Paolo non conosce limiti di sorta. Niente imprigiona Paolo nella sua vita, nel suo apostolato, nelle sue condizioni materiali. Tutto invece lo proietta fuori di sé. Paolo è l’uomo libero, che nella libertà vede la verità e la segue; la segue perché è libero, ma è libero perché segue la verità. La verità vi farà liberi. Qual è la verità di Paolo? Il suo immenso amore per Cristo Gesù. Egli ha donato interamente la sua vita a Cristo. È Cristo il Signore della sua vita. Se Cristo lo vuole sulla terra, lui rimane sulla terra; se Cristo lo vuole nel cielo, lui è pronto a partire per il cielo.</w:t>
      </w:r>
    </w:p>
    <w:p w14:paraId="5365453E" w14:textId="77777777" w:rsidR="006D0561" w:rsidRPr="006D0561" w:rsidRDefault="006D0561" w:rsidP="006D0561">
      <w:pPr>
        <w:spacing w:after="120"/>
        <w:jc w:val="both"/>
        <w:rPr>
          <w:rFonts w:ascii="Arial" w:hAnsi="Arial"/>
          <w:sz w:val="24"/>
        </w:rPr>
      </w:pPr>
      <w:r w:rsidRPr="006D0561">
        <w:rPr>
          <w:rFonts w:ascii="Arial" w:hAnsi="Arial"/>
          <w:sz w:val="24"/>
        </w:rPr>
        <w:t>L’amore per Cristo in Paolo è così forte, così radicato, così coinvolgente l’intera sua vita, che tutto l’apostolato nasce da questo amore, ma è anche finalizzato a questo amore. Paolo vuole che Cristo sia conosciuto da tutti, amato da tutti, ascoltato da tutti, da  tutti fatto conoscere a tutti. Sa però che molti non hanno questo amore. Sa che tanti sono coloro che si servono di Cristo per la loro vanagloria. Neanche questo fa retrocedere Paolo dall’amore per Cristo. Che si predichi Cristo anche per vanagloria, purché si predichi solo Lui e la sua verità, secondo verità, secondo le modalità evangeliche. Sull’amore per Cristo Gesù Paolo non teme rivali, non ha alcuna concorrenza. Lui vuole che Cristo sia conosciuto tutto da tutti, interamente tutto da tutti. Questo è il suo anelito, il suo ardore, il suo pensiero perenne.</w:t>
      </w:r>
    </w:p>
    <w:p w14:paraId="6F1E483E" w14:textId="77777777" w:rsidR="006D0561" w:rsidRPr="006D0561" w:rsidRDefault="006D0561" w:rsidP="006D0561">
      <w:pPr>
        <w:spacing w:after="120"/>
        <w:jc w:val="both"/>
        <w:rPr>
          <w:rFonts w:ascii="Arial" w:hAnsi="Arial"/>
          <w:sz w:val="24"/>
        </w:rPr>
      </w:pPr>
      <w:r w:rsidRPr="006D0561">
        <w:rPr>
          <w:rFonts w:ascii="Arial" w:hAnsi="Arial"/>
          <w:sz w:val="24"/>
        </w:rPr>
        <w:t>L’amore per Cristo lo porta a liberarsi da tutto il suo passato. Questo non conta più, anzi è come se non esistesse più.  Ora esiste solo Cristo, il suo amore, la sua verità, la sua compassione, la sua volontà di essere conosciuto nel mondo intero. La libertà dal passato è condizione indispensabile per vivere nella vera santità il presente; è la via per iniziare a costruire il nostro futuro di veri discepoli del Signore.  Cristo è il nuovo assoluto, in questa novità di verità, di carità e di speranza, Paolo trova il suo posto e la sua collocazione. Niente lui più comprende senza Cristo, tutto comprende in Cristo, tutto interpreta a partire da Cristo.</w:t>
      </w:r>
    </w:p>
    <w:p w14:paraId="77C661DD" w14:textId="77777777" w:rsidR="006D0561" w:rsidRPr="006D0561" w:rsidRDefault="006D0561" w:rsidP="006D0561">
      <w:pPr>
        <w:spacing w:after="120"/>
        <w:jc w:val="both"/>
        <w:rPr>
          <w:rFonts w:ascii="Arial" w:hAnsi="Arial"/>
          <w:sz w:val="24"/>
        </w:rPr>
      </w:pPr>
      <w:r w:rsidRPr="006D0561">
        <w:rPr>
          <w:rFonts w:ascii="Arial" w:hAnsi="Arial"/>
          <w:sz w:val="24"/>
        </w:rPr>
        <w:t>Se per un solo attimo iniziassimo anche noi a vedere la nostra vita in Cristo e a interpretarla a partire da Cristo, sicuramente potremmo dare inizio ad una nuova forma di pensarci e di vivere come cristiani. Sperimenteremmo la più grande delle libertà: la stessa che visse Cristo Gesù sulla croce. Su questo non ci siamo proprio. Oggi niente più si vede in Cristo, a partire da Cristo; niente più si interpreta e si comprende iniziando dal mistero del Signore. Tutto invece ha come epicentro l’uomo, tutto è nell’uomo,  tutto è dall’uomo.</w:t>
      </w:r>
    </w:p>
    <w:p w14:paraId="10A5587E" w14:textId="77777777" w:rsidR="006D0561" w:rsidRPr="006D0561" w:rsidRDefault="006D0561" w:rsidP="006D0561">
      <w:pPr>
        <w:spacing w:after="120"/>
        <w:jc w:val="both"/>
        <w:rPr>
          <w:rFonts w:ascii="Arial" w:hAnsi="Arial"/>
          <w:sz w:val="24"/>
        </w:rPr>
      </w:pPr>
      <w:r w:rsidRPr="006D0561">
        <w:rPr>
          <w:rFonts w:ascii="Arial" w:hAnsi="Arial"/>
          <w:sz w:val="24"/>
        </w:rPr>
        <w:t>Per Paolo invece l’epicentro è Cristo, tutto è da Cristo, tutto è per Cristo, tutto è in Cristo. Questa è la distanza che ci separa da Paolo. Paolo è in Cristo, noi siamo in noi. Paolo è uscito dalla sua storia e dal suo passato, noi siamo ancorati saldamente ad essi. Paolo vive e muore per Cristo, noi viviamo e moriamo per noi stessi. Ci separa da Paolo il mistero di Cristo. Paolo con questo mistero è divenuto una cosa sola. Noi siamo due realtà distinte, separate, spesso contrapposte. Per Paolo si tratta solamente di realizzare Cristo nella sua vita. Per noi, quando abbiamo voglia di fare qualcosa, al massimo si tratta di realizzare qualche progetto pastorale per gli altri.</w:t>
      </w:r>
    </w:p>
    <w:p w14:paraId="3240A155" w14:textId="77777777" w:rsidR="006D0561" w:rsidRPr="006D0561" w:rsidRDefault="006D0561" w:rsidP="006D0561">
      <w:pPr>
        <w:spacing w:after="120"/>
        <w:jc w:val="both"/>
        <w:rPr>
          <w:rFonts w:ascii="Arial" w:hAnsi="Arial"/>
          <w:sz w:val="24"/>
        </w:rPr>
      </w:pPr>
      <w:r w:rsidRPr="006D0561">
        <w:rPr>
          <w:rFonts w:ascii="Arial" w:hAnsi="Arial"/>
          <w:sz w:val="24"/>
        </w:rPr>
        <w:lastRenderedPageBreak/>
        <w:t>Paolo si annulla nel mistero di Cristo. Sa che solo annullandosi, può incidere profondamente sugli uomini presso i quali il Signore lo aveva inviato per recare loro il lieto messaggio del Vangelo. Noi nel mistero ci irrigidiamo, vogliamo conservare tutta la nostra umanità. Paolo è come il chicco di grano che cade in terra e muore. Egli è caduto in Cristo, in Lui è morto, in Lui è anche risorto. La sua è stata una perenne morte e una perenne risurrezione. In questa morte e in questa risurrezione ha trascinato tanti altri uomini, perché lui dagli uomini si recava proprio per innestarli, inserirli nel mistero di Cristo Gesù.</w:t>
      </w:r>
    </w:p>
    <w:p w14:paraId="7479FF42" w14:textId="77777777" w:rsidR="006D0561" w:rsidRPr="006D0561" w:rsidRDefault="006D0561" w:rsidP="006D0561">
      <w:pPr>
        <w:spacing w:after="120"/>
        <w:jc w:val="both"/>
        <w:rPr>
          <w:rFonts w:ascii="Arial" w:hAnsi="Arial"/>
          <w:sz w:val="24"/>
        </w:rPr>
      </w:pPr>
      <w:r w:rsidRPr="006D0561">
        <w:rPr>
          <w:rFonts w:ascii="Arial" w:hAnsi="Arial"/>
          <w:sz w:val="24"/>
        </w:rPr>
        <w:t>Paolo è libero anche dal suo apostolato. Non è geloso, non è invidioso, non vuole essere strumento unico per la conoscenza di Cristo Gesù. Tutto il mondo vuole che annunzi, che predichi, che doni Cristo.  In questo è veramente grande, straordinariamente grande. Egli vuole il bene di Cristo e anche dietro questo bene bisogna annullarsi, annientarsi, scomparire. Per fare questo è necessaria una grande libertà: la libertà di chi ama fino a perdersi in questo amore, fino a volere che solo questo amore regni, trionfi, conquisti il mondo intero.</w:t>
      </w:r>
    </w:p>
    <w:p w14:paraId="07428ED3" w14:textId="77777777" w:rsidR="006D0561" w:rsidRPr="006D0561" w:rsidRDefault="006D0561" w:rsidP="006D0561">
      <w:pPr>
        <w:spacing w:after="120"/>
        <w:jc w:val="both"/>
        <w:rPr>
          <w:rFonts w:ascii="Arial" w:hAnsi="Arial"/>
          <w:sz w:val="24"/>
        </w:rPr>
      </w:pPr>
      <w:r w:rsidRPr="006D0561">
        <w:rPr>
          <w:rFonts w:ascii="Arial" w:hAnsi="Arial"/>
          <w:sz w:val="24"/>
        </w:rPr>
        <w:t>C’è un’altra libertà che è giusto che venga posta in evidenza. Paolo è l’uomo libero dalle cose della terra. Queste gli servono per conservarlo in vita, ma per conservarlo secondo il più stretto necessario. Per questo egli si è sottoposto a dure regole di governo di se stesso, in modo che nulla venisse concesso al corpo se non nella giustizia e nell’austerità più grande. Il corpo è strumento dell’anima, dello spirito; il corpo serve per far aumentare in noi e negli altri l’amore per Cristo Signore. È giusto allora che il corpo si educhi alla libertà dalle cose, perché non diventi viziato, esigente, prepotente e da strumento idoneo diventi un peso dell’anima nel suo servizio verso Cristo. Ma se diviene un peso dell’anima, anche l’anima cade nelle molteplici schiavitù del corpo per la sua rovina eterna.</w:t>
      </w:r>
    </w:p>
    <w:p w14:paraId="1F6DF445" w14:textId="77777777" w:rsidR="006D0561" w:rsidRPr="006D0561" w:rsidRDefault="006D0561" w:rsidP="006D0561">
      <w:pPr>
        <w:spacing w:after="120"/>
        <w:jc w:val="both"/>
        <w:rPr>
          <w:rFonts w:ascii="Arial" w:hAnsi="Arial"/>
          <w:sz w:val="24"/>
        </w:rPr>
      </w:pPr>
      <w:r w:rsidRPr="006D0561">
        <w:rPr>
          <w:rFonts w:ascii="Arial" w:hAnsi="Arial"/>
          <w:b/>
          <w:sz w:val="24"/>
        </w:rPr>
        <w:t xml:space="preserve">L’unico modello da imitare. </w:t>
      </w:r>
      <w:r w:rsidRPr="006D0561">
        <w:rPr>
          <w:rFonts w:ascii="Arial" w:hAnsi="Arial"/>
          <w:sz w:val="24"/>
        </w:rPr>
        <w:t>In questa libertà Paolo si sa muovere perché Cristo è divenuto per lui l’unico modello da imitare, da contemplare, da guardare, ma con gli occhi della fede più pura. Se ci chiediamo chi è il Cristo, verso cui Paolo guarda, la risposta è una sola. Egli ha dinanzi ai suoi occhi perennemente fissa l’immagine di Gesù Crocifisso. Ma chi è veramente il Crocifisso per Paolo? È Colui che ha rinnegato se stesso, annientandosi, umiliandosi, sottoponendosi ad ogni sevizia da parte dell’uomo. Il Crocifisso è Colui che sa solo amare, solo pregare, solo aiutare e sostenere, solo perdonare e invocare perdono.</w:t>
      </w:r>
    </w:p>
    <w:p w14:paraId="5840B6B5" w14:textId="77777777" w:rsidR="006D0561" w:rsidRPr="006D0561" w:rsidRDefault="006D0561" w:rsidP="006D0561">
      <w:pPr>
        <w:spacing w:after="120"/>
        <w:jc w:val="both"/>
        <w:rPr>
          <w:rFonts w:ascii="Arial" w:hAnsi="Arial"/>
          <w:sz w:val="24"/>
        </w:rPr>
      </w:pPr>
      <w:r w:rsidRPr="006D0561">
        <w:rPr>
          <w:rFonts w:ascii="Arial" w:hAnsi="Arial"/>
          <w:sz w:val="24"/>
        </w:rPr>
        <w:t>Ma chi ama il Crocifisso, ama l’uomo, empio e lontano da Dio, peccatore, rinnegatore del suo Creatore. Il Crocifisso è Dio, è il Figlio unigenito del Padre. Il Crocifisso è Dio che si umilia, che si annienta, che si spoglia di se stesso per venire incontro all’uomo rivestito dell’umanità, della corporeità, della nostra storicità. Chi ama il Crocifisso, ama come Cristo Crocifisso. Ama mentre è odiato, calunniato, giudicato, condannato, percosso, barattato, sotto il peso della croce, sopra la croce, inchiodato ad essa.</w:t>
      </w:r>
    </w:p>
    <w:p w14:paraId="45AE2E12" w14:textId="77777777" w:rsidR="006D0561" w:rsidRPr="006D0561" w:rsidRDefault="006D0561" w:rsidP="006D0561">
      <w:pPr>
        <w:spacing w:after="120"/>
        <w:jc w:val="both"/>
        <w:rPr>
          <w:rFonts w:ascii="Arial" w:hAnsi="Arial"/>
          <w:sz w:val="24"/>
        </w:rPr>
      </w:pPr>
      <w:r w:rsidRPr="006D0561">
        <w:rPr>
          <w:rFonts w:ascii="Arial" w:hAnsi="Arial"/>
          <w:sz w:val="24"/>
        </w:rPr>
        <w:t xml:space="preserve">Una delle più grandi difficoltà per colui che vuole essere seguace di Cristo Gesù è proprio questa: rispondere sempre con l’amore, con il perdono, con la preghiera, con la misericordia, con l’offerta della propria vita mentre si è oggetto di odio e di violenza atroce e crudele, spietata e gratuita. Non solo si deve amare proprio in queste circostanze. In più si deve aggiungere il dono della nostra vita, </w:t>
      </w:r>
      <w:r w:rsidRPr="006D0561">
        <w:rPr>
          <w:rFonts w:ascii="Arial" w:hAnsi="Arial"/>
          <w:sz w:val="24"/>
        </w:rPr>
        <w:lastRenderedPageBreak/>
        <w:t>se vogliamo che la grazia di Dio, che redime, giustifica, salva e santifica scenda con abbondanza nei cuori e li trasformi con la potenza dello Spirito Santo.</w:t>
      </w:r>
    </w:p>
    <w:p w14:paraId="462A4D18" w14:textId="77777777" w:rsidR="006D0561" w:rsidRPr="006D0561" w:rsidRDefault="006D0561" w:rsidP="006D0561">
      <w:pPr>
        <w:spacing w:after="120"/>
        <w:jc w:val="both"/>
        <w:rPr>
          <w:rFonts w:ascii="Arial" w:hAnsi="Arial"/>
          <w:sz w:val="24"/>
        </w:rPr>
      </w:pPr>
      <w:r w:rsidRPr="006D0561">
        <w:rPr>
          <w:rFonts w:ascii="Arial" w:hAnsi="Arial"/>
          <w:sz w:val="24"/>
        </w:rPr>
        <w:t>Questo è umanamente impossibile. Questo è possibile solo per grazia che discende nei nostri cuori da Dio, in Cristo, per opera dello Spirito Santo. Come anche grazia particolare del Signore è la perseveranza nell’offerta della nostra vita proprio per coloro che sono i nostri carnefici, i nostri persecutori, gli attentatori della nostra vita. Paolo ha scelto questo Cristo da imitare, da seguire. Vuole che tutti i seguaci di Cristo Gesù, quanti hanno accolto il suo invito a divenire una cosa sola con Cristo Gesù, scelgano questo Cristo e quindi si dispongano non solo ad una grande umiltà che è annientamento di sé perché la vita cristiana si sviluppi e maturi nella comunità in una comunione di intenti e di realizzazioni sempre più grande, quanto anche all’offerta della propria vita perché coloro che ancora non conoscono Cristo, non vivono di Lui e per Lui, non sono ancora membri della comunità, di questa sono anche carnefici, veramente inizino un vero cammino di conversione e di fede al Vangelo grazie e per merito dell’offerta della vita che il cristiano fa in Cristo per la salvezza del mondo.</w:t>
      </w:r>
    </w:p>
    <w:p w14:paraId="5FDC626A" w14:textId="77777777" w:rsidR="006D0561" w:rsidRPr="006D0561" w:rsidRDefault="006D0561" w:rsidP="006D0561">
      <w:pPr>
        <w:spacing w:after="120"/>
        <w:jc w:val="both"/>
        <w:rPr>
          <w:rFonts w:ascii="Arial" w:hAnsi="Arial"/>
          <w:sz w:val="24"/>
        </w:rPr>
      </w:pPr>
      <w:r w:rsidRPr="006D0561">
        <w:rPr>
          <w:rFonts w:ascii="Arial" w:hAnsi="Arial"/>
          <w:sz w:val="24"/>
        </w:rPr>
        <w:t>La verità del cristiano è Cristo Gesù Crocifisso. Se non partiamo dalla croce e se non accogliamo il mistero della croce, facendo sì che diventi il nostro mistero, nulla abbiamo compreso di Cristo Signore. La croce è la nostra vocazione, perché la croce è l’unica forma vera, stabile, perenne di amare sempre. Chi non è capace, o non vuole, giungere alla croce, prima o poi si ritirerà dall’amore.</w:t>
      </w:r>
    </w:p>
    <w:p w14:paraId="24B86E67" w14:textId="77777777" w:rsidR="006D0561" w:rsidRPr="006D0561" w:rsidRDefault="006D0561" w:rsidP="006D0561">
      <w:pPr>
        <w:spacing w:after="120"/>
        <w:jc w:val="both"/>
        <w:rPr>
          <w:rFonts w:ascii="Arial" w:hAnsi="Arial"/>
          <w:sz w:val="24"/>
        </w:rPr>
      </w:pPr>
      <w:r w:rsidRPr="006D0561">
        <w:rPr>
          <w:rFonts w:ascii="Arial" w:hAnsi="Arial"/>
          <w:sz w:val="24"/>
        </w:rPr>
        <w:t>Si ritirerà perché la tentazione è sottile, subdola, si insinua nei recessi del cuore, nei meandri della mente, nel labirinto dello spirito, portando l’uomo allo scoraggiamento, invitandolo a desistere, suggerendogli che proprio non vale la pena amare coloro che non corrispondono, anzi che tutto fanno per distruggere il nostro amore, la nostra verità, l’intera nostra vita.</w:t>
      </w:r>
    </w:p>
    <w:p w14:paraId="52701C7D" w14:textId="77777777" w:rsidR="006D0561" w:rsidRPr="006D0561" w:rsidRDefault="006D0561" w:rsidP="006D0561">
      <w:pPr>
        <w:spacing w:after="120"/>
        <w:jc w:val="both"/>
        <w:rPr>
          <w:rFonts w:ascii="Arial" w:hAnsi="Arial"/>
          <w:sz w:val="24"/>
        </w:rPr>
      </w:pPr>
      <w:r w:rsidRPr="006D0561">
        <w:rPr>
          <w:rFonts w:ascii="Arial" w:hAnsi="Arial"/>
          <w:sz w:val="24"/>
        </w:rPr>
        <w:t xml:space="preserve">Si ritirerà per la ragione stessa dell’amore cristiano che è fino alla croce, sino alla fine. Sino alla fine della propria vita, ma anche nella consumazione di tutto se stesso.  Il rischio nell’amore è proprio questo: pensare di raggiungere un limite oltre il quale non poter più andare; o decidere di smettere di amare proprio nel momento in cui bisogna pervenire sino alla croce. </w:t>
      </w:r>
    </w:p>
    <w:p w14:paraId="3201D4A8" w14:textId="77777777" w:rsidR="006D0561" w:rsidRPr="006D0561" w:rsidRDefault="006D0561" w:rsidP="006D0561">
      <w:pPr>
        <w:spacing w:after="120"/>
        <w:jc w:val="both"/>
        <w:rPr>
          <w:rFonts w:ascii="Arial" w:hAnsi="Arial"/>
          <w:sz w:val="24"/>
        </w:rPr>
      </w:pPr>
      <w:r w:rsidRPr="006D0561">
        <w:rPr>
          <w:rFonts w:ascii="Arial" w:hAnsi="Arial"/>
          <w:sz w:val="24"/>
        </w:rPr>
        <w:t xml:space="preserve">Se questo avviene è proprio la fine dell’amore. Perché questo non avvenga è necessario scegliere ogni giorno Cristo Gesù e chiedergli la grazia che ci faccia parte del suo mistero, mistero nel mistero di Lui, fino a divenire un unico mistero, una sola vita, ma anche una sola carità, una sola missione, una sola opera di salvezza, nel suo corpo che è uno e indivisibile. </w:t>
      </w:r>
    </w:p>
    <w:p w14:paraId="0B48046E" w14:textId="77777777" w:rsidR="006D0561" w:rsidRPr="006D0561" w:rsidRDefault="006D0561" w:rsidP="006D0561">
      <w:pPr>
        <w:spacing w:after="120"/>
        <w:jc w:val="both"/>
        <w:rPr>
          <w:rFonts w:ascii="Arial" w:hAnsi="Arial"/>
          <w:sz w:val="24"/>
        </w:rPr>
      </w:pPr>
      <w:r w:rsidRPr="006D0561">
        <w:rPr>
          <w:rFonts w:ascii="Arial" w:hAnsi="Arial"/>
          <w:sz w:val="24"/>
        </w:rPr>
        <w:t>Se c’è la grazia di Cristo e la forza dello Spirito Santo che perennemente ci mettono in comunione con il mistero della croce è possibile perseverare sino alla fine nell’amore. Se per un istante ci si distacca da Cristo e dallo Spirito Santo, allora veramente diventa difficile amare secondo il modello di Cristo Crocifisso. Senza una particolare assistenza dall’Alto, la natura umana non può raggiungere il vertice dell’amore, prima o poi si fermerà e quando si fermerà il cristiano è uno sconfitto.</w:t>
      </w:r>
    </w:p>
    <w:p w14:paraId="64DEA9CE" w14:textId="77777777" w:rsidR="006D0561" w:rsidRPr="006D0561" w:rsidRDefault="006D0561" w:rsidP="006D0561">
      <w:pPr>
        <w:spacing w:after="120"/>
        <w:jc w:val="both"/>
        <w:rPr>
          <w:rFonts w:ascii="Arial" w:hAnsi="Arial"/>
          <w:sz w:val="24"/>
        </w:rPr>
      </w:pPr>
      <w:r w:rsidRPr="006D0561">
        <w:rPr>
          <w:rFonts w:ascii="Arial" w:hAnsi="Arial"/>
          <w:sz w:val="24"/>
        </w:rPr>
        <w:t xml:space="preserve">È sconfitto nell’amore, nella verità, nella speranza. È sconfitto perché non ha raggiunto la meta ultima del suo amore. È sconfitto perché si è fermato per strada </w:t>
      </w:r>
      <w:r w:rsidRPr="006D0561">
        <w:rPr>
          <w:rFonts w:ascii="Arial" w:hAnsi="Arial"/>
          <w:sz w:val="24"/>
        </w:rPr>
        <w:lastRenderedPageBreak/>
        <w:t xml:space="preserve">e chiunque si ferma per strada è uno sconfitto. Non è riuscito a portare a termine la sua missione, che è il dono dell’intera vita al Signore, perché continui ad amare gli uomini, ma sempre con cuore di carne, in un petto di carne, con un cuore d’uomo in un petto di uomo. </w:t>
      </w:r>
    </w:p>
    <w:p w14:paraId="4D25265E" w14:textId="77777777" w:rsidR="006D0561" w:rsidRPr="006D0561" w:rsidRDefault="006D0561" w:rsidP="006D0561">
      <w:pPr>
        <w:spacing w:after="120"/>
        <w:jc w:val="both"/>
        <w:rPr>
          <w:rFonts w:ascii="Arial" w:hAnsi="Arial"/>
          <w:sz w:val="24"/>
        </w:rPr>
      </w:pPr>
      <w:r w:rsidRPr="006D0561">
        <w:rPr>
          <w:rFonts w:ascii="Arial" w:hAnsi="Arial"/>
          <w:sz w:val="24"/>
        </w:rPr>
        <w:t xml:space="preserve">Paolo vuole che nessuno si fermi nell’amore. Perché questo non accada è necessario che Cristo diventi la nostra unica modalità, unica essenzialità di rinnegamento e di annientamento di noi stessi. Come Cristo, la nostra vita è stata consegnata a Dio per la salvezza dell’uomo e tale deve rimanere sempre. </w:t>
      </w:r>
    </w:p>
    <w:p w14:paraId="253DB885" w14:textId="77777777" w:rsidR="006D0561" w:rsidRPr="006D0561" w:rsidRDefault="006D0561" w:rsidP="006D0561">
      <w:pPr>
        <w:spacing w:after="120"/>
        <w:jc w:val="both"/>
        <w:rPr>
          <w:rFonts w:ascii="Arial" w:hAnsi="Arial"/>
          <w:sz w:val="24"/>
        </w:rPr>
      </w:pPr>
      <w:r w:rsidRPr="006D0561">
        <w:rPr>
          <w:rFonts w:ascii="Arial" w:hAnsi="Arial"/>
          <w:b/>
          <w:sz w:val="24"/>
        </w:rPr>
        <w:t>La preghiera e la comunione, anima dei discepoli di Gesù.</w:t>
      </w:r>
      <w:r w:rsidRPr="006D0561">
        <w:rPr>
          <w:rFonts w:ascii="Arial" w:hAnsi="Arial"/>
          <w:sz w:val="24"/>
        </w:rPr>
        <w:t xml:space="preserve"> La preghiera è la prima forma della comunione. In essa si assumono tutte le necessità di ordine spirituale e materiale dei fratelli, si presentano a Dio, chiedendo che intervenga per dare ad essi una soluzione di pace. Paolo è l’apostolo del Signore che crede nella preghiera. Per lui la preghiera è un combattimento, una lotta. Si lotta con Dio perché conceda la grazia necessaria perché la nostra vita sia liberata dai pericoli che la minacciano, sia data ad essa la libertà richiesta per lo svolgimento della missione, sia concesso al nostro corpo ogni altro aiuto perché possa divenire valido strumento per il compimento della volontà di Dio.</w:t>
      </w:r>
    </w:p>
    <w:p w14:paraId="4BDC8E06" w14:textId="77777777" w:rsidR="006D0561" w:rsidRPr="006D0561" w:rsidRDefault="006D0561" w:rsidP="006D0561">
      <w:pPr>
        <w:spacing w:after="120"/>
        <w:jc w:val="both"/>
        <w:rPr>
          <w:rFonts w:ascii="Arial" w:hAnsi="Arial"/>
          <w:sz w:val="24"/>
        </w:rPr>
      </w:pPr>
      <w:r w:rsidRPr="006D0561">
        <w:rPr>
          <w:rFonts w:ascii="Arial" w:hAnsi="Arial"/>
          <w:sz w:val="24"/>
        </w:rPr>
        <w:t>Paolo è l’apostolo che vuole, che invita a credere nella preghiera. Con la preghiera per noi e per gli altri avviene qualcosa di veramente soprannaturale, di divino. Noi non possiamo fare nulla per i nostri fratelli. Vogliamo però fare tutto per loro. Non ne abbiamo le capacità. Dio può fare tutto per loro, ne ha le capacità, può. Lui è onnipotente. Noi siamo suoi amici, suoi figli, suoi servi. Siamo coloro che lo amano, che vogliono che la sua gloria si espanda sulla terra. Ci rivolgiamo a Lui perché intervenga e con la sua divina onnipotenza compia i desideri del nostro cuore a favore dei nostri fratelli.</w:t>
      </w:r>
    </w:p>
    <w:p w14:paraId="67414F7F" w14:textId="77777777" w:rsidR="006D0561" w:rsidRPr="006D0561" w:rsidRDefault="006D0561" w:rsidP="006D0561">
      <w:pPr>
        <w:spacing w:after="120"/>
        <w:jc w:val="both"/>
        <w:rPr>
          <w:rFonts w:ascii="Arial" w:hAnsi="Arial"/>
          <w:sz w:val="24"/>
        </w:rPr>
      </w:pPr>
      <w:r w:rsidRPr="006D0561">
        <w:rPr>
          <w:rFonts w:ascii="Arial" w:hAnsi="Arial"/>
          <w:sz w:val="24"/>
        </w:rPr>
        <w:t>La preghiera di Paolo non è solo per gli altri. Non è questa l’unica forma di preghiera. Possiamo pregare noi per gli altri, perché li vediamo nel bisogno. Ma anche gli altri possono pregare per noi, perché siamo nel bisogno. Ma gli altri non vedono il nostro bisogno, non lo conoscono. Noi lo conosciamo, lo sappiamo. Dobbiamo avere l’umiltà di manifestarlo loro, ma anche l’umiltà di dire loro che non possiamo risolverlo da soli, che abbiamo bisogno del loro aiuto, non dell’aiuto che deriva dalla loro persona, ma da quello che viene da Dio.</w:t>
      </w:r>
    </w:p>
    <w:p w14:paraId="4F93BABD" w14:textId="77777777" w:rsidR="006D0561" w:rsidRPr="006D0561" w:rsidRDefault="006D0561" w:rsidP="006D0561">
      <w:pPr>
        <w:spacing w:after="120"/>
        <w:jc w:val="both"/>
        <w:rPr>
          <w:rFonts w:ascii="Arial" w:hAnsi="Arial"/>
          <w:sz w:val="24"/>
        </w:rPr>
      </w:pPr>
      <w:r w:rsidRPr="006D0561">
        <w:rPr>
          <w:rFonts w:ascii="Arial" w:hAnsi="Arial"/>
          <w:sz w:val="24"/>
        </w:rPr>
        <w:t xml:space="preserve">Nella saggezza dello Spirito Santo vediamo le difficoltà che ci avvolgono, che avvolgono i fratelli, nella carità le affidiamo al Padre celeste perché sia Lui a prenderle su di sé, nell’umiltà le manifestiamo ai fratelli, perché siano loro a farle proprie e a consegnarle a Dio non come nostre esigenze, o difficoltà, ma come loro proprie difficoltà ed esigenze. </w:t>
      </w:r>
    </w:p>
    <w:p w14:paraId="716FCB4F" w14:textId="77777777" w:rsidR="006D0561" w:rsidRPr="006D0561" w:rsidRDefault="006D0561" w:rsidP="006D0561">
      <w:pPr>
        <w:spacing w:after="120"/>
        <w:jc w:val="both"/>
        <w:rPr>
          <w:rFonts w:ascii="Arial" w:hAnsi="Arial"/>
          <w:sz w:val="24"/>
        </w:rPr>
      </w:pPr>
      <w:r w:rsidRPr="006D0561">
        <w:rPr>
          <w:rFonts w:ascii="Arial" w:hAnsi="Arial"/>
          <w:sz w:val="24"/>
        </w:rPr>
        <w:t>Qui dobbiamo premettere una piccola puntualizzazione in ordine alla carità nella preghiera. Dio ascolta noi, dona soluzione alle nostre difficoltà o esigenze. Perché Dio intervenga è necessario che noi non presentiamo le esigenze o difficoltà degli altri, dobbiamo presentargli le esigenze o le difficoltà degli altri come le nostre difficoltà, o esigenze. Per poter far questo è necessario in noi una grande carità, che si fa identificazione con l’altro.</w:t>
      </w:r>
    </w:p>
    <w:p w14:paraId="68D7900E" w14:textId="77777777" w:rsidR="006D0561" w:rsidRPr="006D0561" w:rsidRDefault="006D0561" w:rsidP="006D0561">
      <w:pPr>
        <w:spacing w:after="120"/>
        <w:jc w:val="both"/>
        <w:rPr>
          <w:rFonts w:ascii="Arial" w:hAnsi="Arial"/>
          <w:sz w:val="24"/>
        </w:rPr>
      </w:pPr>
      <w:r w:rsidRPr="006D0561">
        <w:rPr>
          <w:rFonts w:ascii="Arial" w:hAnsi="Arial"/>
          <w:sz w:val="24"/>
        </w:rPr>
        <w:t>L’altro è noi, noi siamo l’altro. La sua difficoltà è la mia, la mia è la sua. Lui presenta la mia come sua difficoltà a Dio, io presento la sua come mia difficoltà.</w:t>
      </w:r>
    </w:p>
    <w:p w14:paraId="30BE5AC1" w14:textId="77777777" w:rsidR="006D0561" w:rsidRPr="006D0561" w:rsidRDefault="006D0561" w:rsidP="006D0561">
      <w:pPr>
        <w:spacing w:after="120"/>
        <w:jc w:val="both"/>
        <w:rPr>
          <w:rFonts w:ascii="Arial" w:hAnsi="Arial"/>
          <w:sz w:val="24"/>
        </w:rPr>
      </w:pPr>
      <w:r w:rsidRPr="006D0561">
        <w:rPr>
          <w:rFonts w:ascii="Arial" w:hAnsi="Arial"/>
          <w:sz w:val="24"/>
        </w:rPr>
        <w:lastRenderedPageBreak/>
        <w:t>In fondo si compie nella preghiera di comunione quello che è avvenuto in Cristo Gesù. Egli ha preso su di sé le nostre colpe, si è caricato dei nostri peccati e li ha espiati non come nostri, ma come suoi. Erano nostri, li ha fatti suoi per espiarli, in modo che noi fossimo liberati da ogni colpa e da ogni pena, perché ogni pena l’ha subita Lui a posto nostro. Quando si entra in questa carità, siamo nella perfezione di una vita cristiana. Siamo in Cristo in un solo mistero di carità, di amore, di compassione, di benevolenza, di pazienza, di sopportazione.</w:t>
      </w:r>
    </w:p>
    <w:p w14:paraId="11AC66A6" w14:textId="77777777" w:rsidR="006D0561" w:rsidRPr="006D0561" w:rsidRDefault="006D0561" w:rsidP="006D0561">
      <w:pPr>
        <w:spacing w:after="120"/>
        <w:jc w:val="both"/>
        <w:rPr>
          <w:rFonts w:ascii="Arial" w:hAnsi="Arial"/>
          <w:sz w:val="24"/>
        </w:rPr>
      </w:pPr>
      <w:r w:rsidRPr="006D0561">
        <w:rPr>
          <w:rFonts w:ascii="Arial" w:hAnsi="Arial"/>
          <w:sz w:val="24"/>
        </w:rPr>
        <w:t xml:space="preserve">Noi prendiamo su di sé le difficoltà dell’altro, le facciamo nostre, le presentiamo a Dio come nostre, chiediamo che le risolva secondo la sua scienza e sapienza infinita, eterna, divina. Ma ci sono cose che può fare solo Dio, ci sono cose che possiamo fare noi. Ciò che possiamo fare noi non possiamo chiedere che lo faccia il Signore. La carità lo esige, l’amore lo vuole, la compassione lo impone, la misericordia lo richiede. Tutto quanto possiamo fare noi per gli altri, è giusto, doveroso che lo facciamo. Cristo Gesù diede per noi il suo corpo per essere crocifisso. Questa è stata la sua grande carità. Cristo Gesù ci lasciò anche l’esempio, lavandoci i piedi, perché comprendessimo che è possibile lavare i piedi all’altro, se è possibile bisogna farlo. </w:t>
      </w:r>
    </w:p>
    <w:p w14:paraId="1DEA9B30" w14:textId="77777777" w:rsidR="006D0561" w:rsidRPr="006D0561" w:rsidRDefault="006D0561" w:rsidP="006D0561">
      <w:pPr>
        <w:spacing w:after="120"/>
        <w:jc w:val="both"/>
        <w:rPr>
          <w:rFonts w:ascii="Arial" w:hAnsi="Arial"/>
          <w:sz w:val="24"/>
        </w:rPr>
      </w:pPr>
      <w:r w:rsidRPr="006D0561">
        <w:rPr>
          <w:rFonts w:ascii="Arial" w:hAnsi="Arial"/>
          <w:sz w:val="24"/>
        </w:rPr>
        <w:t>Ognuno pertanto è obbligato, se vuole vivere la carità di Cristo, a chiedersi cosa realmente può fare per gli altri. Tutto ciò che può, deve farlo. È obbligato dall’amore. La vita cristiana è quest’amore, questa carità. La vita cristiana consiste nel fare noi ciò che è in nostro potere. Ma farlo allo stesso modo e con la stesa carità che è richiesta dalla preghiera. Dobbiamo fare nostra l’esigenza, la difficoltà dell’altro. Dobbiamo vivere il momento particolare dell’altro come nostro, personalmente nostro, unicamente nostro e non dell’altro.</w:t>
      </w:r>
    </w:p>
    <w:p w14:paraId="4C5052B5" w14:textId="77777777" w:rsidR="006D0561" w:rsidRPr="006D0561" w:rsidRDefault="006D0561" w:rsidP="006D0561">
      <w:pPr>
        <w:spacing w:after="120"/>
        <w:jc w:val="both"/>
        <w:rPr>
          <w:rFonts w:ascii="Arial" w:hAnsi="Arial"/>
          <w:sz w:val="24"/>
        </w:rPr>
      </w:pPr>
      <w:r w:rsidRPr="006D0561">
        <w:rPr>
          <w:rFonts w:ascii="Arial" w:hAnsi="Arial"/>
          <w:sz w:val="24"/>
        </w:rPr>
        <w:t>La carità cristiana quindi non è aiuto, sostegno all’altro, è aiuto e sostegno a noi stessi, perché il bisogno, la necessità non è dell’altro, ma è nostra. È nostra perché l’abbiamo assunta. È nostra perché nella carità che ci fa una cosa sola con l’altro, tutto ciò che è dell’altro diviene anche nostro e tutto ciò che è nostro diviene suo. Questa è la comunione. Ma la comunione per essere reale deve trasformarsi in carità. La comunione senza la carità non vale niente. La carità senza la comunione è ben misera cosa.</w:t>
      </w:r>
    </w:p>
    <w:p w14:paraId="4081D487" w14:textId="77777777" w:rsidR="006D0561" w:rsidRPr="006D0561" w:rsidRDefault="006D0561" w:rsidP="006D0561">
      <w:pPr>
        <w:spacing w:after="120"/>
        <w:jc w:val="both"/>
        <w:rPr>
          <w:rFonts w:ascii="Arial" w:hAnsi="Arial"/>
          <w:sz w:val="24"/>
        </w:rPr>
      </w:pPr>
      <w:r w:rsidRPr="006D0561">
        <w:rPr>
          <w:rFonts w:ascii="Arial" w:hAnsi="Arial"/>
          <w:sz w:val="24"/>
        </w:rPr>
        <w:t>La carità nella comunione ci fa una cosa sola con l’altro, ma anche ci fa una sola soluzione. Questa unica e sola soluzione è lo specifico della carità cristiana. Questa è la verità che soggiace nel pensiero di Paolo e che lui cerca di spiegare, di inculcare, di insegnare a quanti lo ascoltano. Perché la comunione si faccia carità cristiana è necessaria un’altra virtù: la povertà in spirito, che è consegna di tutta la nostra vita a Dio perché ne faccia uno strumento di amore.</w:t>
      </w:r>
    </w:p>
    <w:p w14:paraId="4FC312AA" w14:textId="77777777" w:rsidR="006D0561" w:rsidRPr="006D0561" w:rsidRDefault="006D0561" w:rsidP="006D0561">
      <w:pPr>
        <w:spacing w:after="120"/>
        <w:jc w:val="both"/>
        <w:rPr>
          <w:rFonts w:ascii="Arial" w:hAnsi="Arial"/>
          <w:sz w:val="24"/>
        </w:rPr>
      </w:pPr>
      <w:r w:rsidRPr="006D0561">
        <w:rPr>
          <w:rFonts w:ascii="Arial" w:hAnsi="Arial"/>
          <w:sz w:val="24"/>
        </w:rPr>
        <w:t xml:space="preserve">Quando povertà in spirito, comunione e carità diventano una cosa sola, allora lì c’è l’amore di Cristo. Lì si è veramente cristiani. Paolo vuole che ogni discepolo di Cristo Gesù sia un vero cristiano. È questa la nostra vocazione. </w:t>
      </w:r>
    </w:p>
    <w:p w14:paraId="09AFD283" w14:textId="77777777" w:rsidR="006D0561" w:rsidRPr="006D0561" w:rsidRDefault="006D0561" w:rsidP="006D0561">
      <w:pPr>
        <w:spacing w:after="120"/>
        <w:jc w:val="both"/>
        <w:rPr>
          <w:rFonts w:ascii="Arial" w:hAnsi="Arial"/>
          <w:sz w:val="24"/>
        </w:rPr>
      </w:pPr>
      <w:r w:rsidRPr="006D0561">
        <w:rPr>
          <w:rFonts w:ascii="Arial" w:hAnsi="Arial"/>
          <w:sz w:val="24"/>
        </w:rPr>
        <w:t>Che la Vergine Maria, Madre della Redenzione, ci assista con la sua preghiera dal cielo e faccia di ogni discepolo di Gesù un vero cristiano: povero in spirito, ricco di amore e di carità, che vive la comunione perfetta con ogni altro uomo.</w:t>
      </w:r>
    </w:p>
    <w:p w14:paraId="392B9B65" w14:textId="77777777" w:rsidR="006D0561" w:rsidRPr="006D0561" w:rsidRDefault="006D0561" w:rsidP="006D0561">
      <w:pPr>
        <w:spacing w:after="120"/>
        <w:jc w:val="both"/>
        <w:rPr>
          <w:rFonts w:ascii="Arial" w:hAnsi="Arial"/>
          <w:sz w:val="24"/>
        </w:rPr>
      </w:pPr>
      <w:r w:rsidRPr="006D0561">
        <w:rPr>
          <w:rFonts w:ascii="Arial" w:hAnsi="Arial"/>
          <w:sz w:val="24"/>
        </w:rPr>
        <w:t xml:space="preserve">È questa la via della salvezza e della redenzione del mondo. Dinanzi all’amore del vero cristiano si aprono le porte della conversione e della salvezza. Questo </w:t>
      </w:r>
      <w:r w:rsidRPr="006D0561">
        <w:rPr>
          <w:rFonts w:ascii="Arial" w:hAnsi="Arial"/>
          <w:sz w:val="24"/>
        </w:rPr>
        <w:lastRenderedPageBreak/>
        <w:t>Paolo crede e anch’io lo credo. Questa mia fede e profonda convinzione consegno ad ogni mio fratello perché la faccia propria, pregando per lui perché abbia gli stessi sentimenti che furono in Cristo Gesù.</w:t>
      </w:r>
    </w:p>
    <w:p w14:paraId="58F5472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E ancora: </w:t>
      </w:r>
    </w:p>
    <w:p w14:paraId="54B8B994" w14:textId="77777777" w:rsidR="006D0561" w:rsidRPr="006D0561" w:rsidRDefault="006D0561" w:rsidP="006D0561">
      <w:pPr>
        <w:spacing w:after="120"/>
        <w:jc w:val="both"/>
        <w:rPr>
          <w:rFonts w:ascii="Arial" w:hAnsi="Arial"/>
          <w:sz w:val="24"/>
          <w:szCs w:val="24"/>
          <w:lang w:val="la-Latn"/>
        </w:rPr>
      </w:pPr>
      <w:bookmarkStart w:id="41" w:name="_Toc76130607"/>
      <w:r w:rsidRPr="006D0561">
        <w:rPr>
          <w:rFonts w:ascii="Arial" w:hAnsi="Arial" w:cs="Arial"/>
          <w:b/>
          <w:bCs/>
          <w:i/>
          <w:iCs/>
          <w:sz w:val="24"/>
          <w:szCs w:val="32"/>
          <w:lang w:val="la-Latn"/>
        </w:rPr>
        <w:t>Cum metu et tremore vestram salutem operamini</w:t>
      </w:r>
      <w:bookmarkEnd w:id="41"/>
      <w:r w:rsidRPr="006D0561">
        <w:rPr>
          <w:rFonts w:ascii="Arial" w:hAnsi="Arial" w:cs="Arial"/>
          <w:b/>
          <w:bCs/>
          <w:i/>
          <w:iCs/>
          <w:sz w:val="24"/>
          <w:szCs w:val="32"/>
        </w:rPr>
        <w:t xml:space="preserve">. </w:t>
      </w:r>
      <w:r w:rsidRPr="006D0561">
        <w:rPr>
          <w:rFonts w:ascii="Arial" w:hAnsi="Arial"/>
          <w:sz w:val="24"/>
          <w:szCs w:val="24"/>
          <w:lang w:val="la-Latn"/>
        </w:rPr>
        <w:t>Oggi è divenuto impossibile dare compimento a quanto lo Spirito Santo rivela a noi per bocca dell’Apostolo Paolo:</w:t>
      </w:r>
    </w:p>
    <w:p w14:paraId="4DB444FF" w14:textId="77777777" w:rsidR="006D0561" w:rsidRPr="006D0561" w:rsidRDefault="006D0561" w:rsidP="006D0561">
      <w:pPr>
        <w:spacing w:after="120"/>
        <w:ind w:left="567" w:right="567"/>
        <w:jc w:val="both"/>
        <w:rPr>
          <w:sz w:val="24"/>
          <w:szCs w:val="24"/>
          <w:lang w:val="la-Latn"/>
        </w:rPr>
      </w:pPr>
      <w:r w:rsidRPr="006D0561">
        <w:rPr>
          <w:rFonts w:ascii="Arial" w:hAnsi="Arial"/>
          <w:sz w:val="24"/>
          <w:szCs w:val="24"/>
          <w:lang w:val="la-Latn"/>
        </w:rPr>
        <w:t xml:space="preserve"> “</w:t>
      </w:r>
      <w:r w:rsidRPr="006D0561">
        <w:rPr>
          <w:rFonts w:ascii="Arial" w:hAnsi="Arial"/>
          <w:i/>
          <w:iCs/>
          <w:sz w:val="24"/>
          <w:szCs w:val="24"/>
          <w:lang w:val="la-Latn"/>
        </w:rPr>
        <w:t>Cum metu et tremore vestram salutem operamini</w:t>
      </w:r>
      <w:r w:rsidRPr="006D0561">
        <w:rPr>
          <w:rFonts w:ascii="Arial" w:hAnsi="Arial"/>
          <w:sz w:val="24"/>
          <w:szCs w:val="24"/>
          <w:lang w:val="la-Latn"/>
        </w:rPr>
        <w:t>”</w:t>
      </w:r>
      <w:r w:rsidRPr="006D0561">
        <w:rPr>
          <w:sz w:val="24"/>
          <w:szCs w:val="24"/>
          <w:lang w:val="la-Latn"/>
        </w:rPr>
        <w:t xml:space="preserve"> - </w:t>
      </w:r>
      <w:r w:rsidRPr="006D0561">
        <w:rPr>
          <w:rFonts w:ascii="Greek" w:hAnsi="Greek" w:cs="Greek"/>
          <w:b/>
          <w:sz w:val="24"/>
          <w:szCs w:val="24"/>
          <w:lang w:val="la-Latn"/>
        </w:rPr>
        <w:t>“Wste, ¢gaphto… mou, kaqëj p£ntote ØphkoÚsate, m¾ æj ™n tÍ parous…v mou mÒnon ¢ll¦ nàn pollù m©llon ™n tÍ ¢pous…v mou, met¦ fÒbou kaˆ trÒmou t¾n ˜autîn swthr…an katerg£zesqe:</w:t>
      </w:r>
      <w:r w:rsidRPr="006D0561">
        <w:rPr>
          <w:rFonts w:ascii="Greek" w:hAnsi="Greek" w:cs="Greek"/>
          <w:sz w:val="24"/>
          <w:szCs w:val="24"/>
          <w:lang w:val="la-Latn"/>
        </w:rPr>
        <w:t xml:space="preserve"> </w:t>
      </w:r>
      <w:r w:rsidRPr="006D0561">
        <w:rPr>
          <w:rFonts w:ascii="Arial" w:hAnsi="Arial" w:cs="Arial"/>
          <w:sz w:val="24"/>
          <w:szCs w:val="24"/>
          <w:lang w:val="la-Latn"/>
        </w:rPr>
        <w:t>(Fil 2,12).</w:t>
      </w:r>
      <w:r w:rsidRPr="006D0561">
        <w:rPr>
          <w:sz w:val="24"/>
          <w:szCs w:val="24"/>
          <w:lang w:val="la-Latn"/>
        </w:rPr>
        <w:t xml:space="preserve"> </w:t>
      </w:r>
    </w:p>
    <w:p w14:paraId="17C7C980" w14:textId="77777777" w:rsidR="006D0561" w:rsidRPr="006D0561" w:rsidRDefault="006D0561" w:rsidP="006D0561">
      <w:pPr>
        <w:spacing w:after="120"/>
        <w:jc w:val="both"/>
        <w:rPr>
          <w:rFonts w:ascii="Arial" w:hAnsi="Arial"/>
          <w:sz w:val="24"/>
        </w:rPr>
      </w:pPr>
      <w:r w:rsidRPr="006D0561">
        <w:rPr>
          <w:rFonts w:ascii="Arial" w:hAnsi="Arial"/>
          <w:sz w:val="24"/>
        </w:rPr>
        <w:t xml:space="preserve">Perché oggi è divenuto impossibile? Perché il cristiano ha perso il timore del Signore. Ecco cosa rivela a noi il Siracide sul timore del Signore: </w:t>
      </w:r>
    </w:p>
    <w:p w14:paraId="6689E553" w14:textId="77777777" w:rsidR="006D0561" w:rsidRPr="006D0561" w:rsidRDefault="006D0561" w:rsidP="006D0561">
      <w:pPr>
        <w:spacing w:after="120"/>
        <w:ind w:left="567" w:right="567"/>
        <w:jc w:val="both"/>
        <w:rPr>
          <w:rFonts w:ascii="Arial" w:hAnsi="Arial"/>
          <w:i/>
          <w:sz w:val="22"/>
        </w:rPr>
      </w:pPr>
      <w:r w:rsidRPr="006D0561">
        <w:rPr>
          <w:rFonts w:ascii="Arial" w:hAnsi="Arial"/>
          <w:i/>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532F9956" w14:textId="77777777" w:rsidR="006D0561" w:rsidRPr="006D0561" w:rsidRDefault="006D0561" w:rsidP="006D0561">
      <w:pPr>
        <w:spacing w:after="120"/>
        <w:ind w:left="567" w:right="567"/>
        <w:jc w:val="both"/>
        <w:rPr>
          <w:rFonts w:ascii="Arial" w:hAnsi="Arial"/>
          <w:i/>
          <w:sz w:val="22"/>
        </w:rPr>
      </w:pPr>
      <w:r w:rsidRPr="006D0561">
        <w:rPr>
          <w:rFonts w:ascii="Arial" w:hAnsi="Arial"/>
          <w:i/>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641A5F91" w14:textId="77777777" w:rsidR="006D0561" w:rsidRPr="006D0561" w:rsidRDefault="006D0561" w:rsidP="006D0561">
      <w:pPr>
        <w:spacing w:after="120"/>
        <w:ind w:left="567" w:right="567"/>
        <w:jc w:val="both"/>
        <w:rPr>
          <w:rFonts w:ascii="Arial" w:hAnsi="Arial"/>
          <w:i/>
          <w:sz w:val="22"/>
        </w:rPr>
      </w:pPr>
      <w:r w:rsidRPr="006D0561">
        <w:rPr>
          <w:rFonts w:ascii="Arial" w:hAnsi="Arial"/>
          <w:i/>
          <w:sz w:val="22"/>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62D12A05" w14:textId="77777777" w:rsidR="006D0561" w:rsidRPr="006D0561" w:rsidRDefault="006D0561" w:rsidP="006D0561">
      <w:pPr>
        <w:spacing w:after="120"/>
        <w:ind w:left="567" w:right="567"/>
        <w:jc w:val="both"/>
        <w:rPr>
          <w:rFonts w:ascii="Arial" w:hAnsi="Arial"/>
          <w:i/>
          <w:sz w:val="22"/>
        </w:rPr>
      </w:pPr>
      <w:r w:rsidRPr="006D0561">
        <w:rPr>
          <w:rFonts w:ascii="Arial" w:hAnsi="Arial"/>
          <w:i/>
          <w:sz w:val="22"/>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0D45F4AF" w14:textId="77777777" w:rsidR="006D0561" w:rsidRPr="006D0561" w:rsidRDefault="006D0561" w:rsidP="006D0561">
      <w:pPr>
        <w:spacing w:after="120"/>
        <w:ind w:left="567" w:right="567"/>
        <w:jc w:val="both"/>
        <w:rPr>
          <w:rFonts w:ascii="Arial" w:hAnsi="Arial"/>
          <w:i/>
          <w:sz w:val="22"/>
        </w:rPr>
      </w:pPr>
      <w:r w:rsidRPr="006D0561">
        <w:rPr>
          <w:rFonts w:ascii="Arial" w:hAnsi="Arial"/>
          <w:i/>
          <w:sz w:val="22"/>
        </w:rPr>
        <w:t xml:space="preserve">Fra i tesori della sapienza ci sono massime sapienti, ma per il peccatore è obbrobrio la pietà verso Dio. Se desideri la sapienza, osserva i </w:t>
      </w:r>
      <w:r w:rsidRPr="006D0561">
        <w:rPr>
          <w:rFonts w:ascii="Arial" w:hAnsi="Arial"/>
          <w:i/>
          <w:sz w:val="22"/>
        </w:rPr>
        <w:lastRenderedPageBreak/>
        <w:t>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w:t>
      </w:r>
      <w:r w:rsidRPr="006D0561">
        <w:rPr>
          <w:rFonts w:ascii="Arial" w:hAnsi="Arial"/>
          <w:iCs/>
          <w:sz w:val="22"/>
        </w:rPr>
        <w:t>”</w:t>
      </w:r>
      <w:r w:rsidRPr="006D0561">
        <w:rPr>
          <w:rFonts w:ascii="Arial" w:hAnsi="Arial"/>
          <w:i/>
          <w:sz w:val="22"/>
        </w:rPr>
        <w:t xml:space="preserve"> (Sir 1,1-30). </w:t>
      </w:r>
    </w:p>
    <w:p w14:paraId="4FC8A282" w14:textId="77777777" w:rsidR="006D0561" w:rsidRPr="006D0561" w:rsidRDefault="006D0561" w:rsidP="006D0561">
      <w:pPr>
        <w:autoSpaceDE w:val="0"/>
        <w:autoSpaceDN w:val="0"/>
        <w:adjustRightInd w:val="0"/>
        <w:spacing w:after="120"/>
        <w:jc w:val="both"/>
        <w:rPr>
          <w:rFonts w:ascii="Arial" w:hAnsi="Arial"/>
          <w:sz w:val="24"/>
        </w:rPr>
      </w:pPr>
      <w:r w:rsidRPr="006D0561">
        <w:rPr>
          <w:rFonts w:ascii="Arial" w:hAnsi="Arial"/>
          <w:sz w:val="24"/>
        </w:rPr>
        <w:t xml:space="preserve">Cosa è il timore del Signore? È la certezza o fede infallibile che quanto il Signore dice si compirà. Possono passare anche secoli, ma sempre la divina Parola si realizzerà. Aggrapparsi al timore del Signore è la cosa più urgente che noi facciamo. Ecco cosa rivela il Siracide: </w:t>
      </w:r>
    </w:p>
    <w:p w14:paraId="5F0F3343"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 xml:space="preserve">“Per amore del denaro molti peccano, chi cerca di arricchire volta lo sguardo. Fra le giunture delle pietre si conficca un piolo, tra la compera e la vendita s’insinua il peccato. Se non ti afferri con forza al timore del Signore, la tua casa andrà presto in rovina” (Sir 27,1-3). </w:t>
      </w:r>
    </w:p>
    <w:p w14:paraId="652E699A" w14:textId="77777777" w:rsidR="006D0561" w:rsidRPr="006D0561" w:rsidRDefault="006D0561" w:rsidP="006D0561">
      <w:pPr>
        <w:autoSpaceDE w:val="0"/>
        <w:autoSpaceDN w:val="0"/>
        <w:adjustRightInd w:val="0"/>
        <w:spacing w:after="120"/>
        <w:jc w:val="both"/>
        <w:rPr>
          <w:rFonts w:ascii="Arial" w:hAnsi="Arial"/>
          <w:sz w:val="24"/>
        </w:rPr>
      </w:pPr>
      <w:r w:rsidRPr="006D0561">
        <w:rPr>
          <w:rFonts w:ascii="Arial" w:hAnsi="Arial"/>
          <w:sz w:val="24"/>
        </w:rPr>
        <w:t>Perché oggi è divenuto impossibile attendere alla nostra salvezza “</w:t>
      </w:r>
      <w:r w:rsidRPr="006D0561">
        <w:rPr>
          <w:rFonts w:ascii="Arial" w:hAnsi="Arial"/>
          <w:i/>
          <w:iCs/>
          <w:sz w:val="24"/>
          <w:lang w:val="la-Latn"/>
        </w:rPr>
        <w:t>cum metu et tremore</w:t>
      </w:r>
      <w:r w:rsidRPr="006D0561">
        <w:rPr>
          <w:rFonts w:ascii="Arial" w:hAnsi="Arial"/>
          <w:sz w:val="24"/>
        </w:rPr>
        <w:t>”? Perché oggi abbiamo perso il timore del Signore. Non crediamo più che la sua Parola infallibilmente si compie. Non avendo più una Parola che si compie, tutta la Scrittura Santa è divenuta per noi una favola, sola una favola. Nulla di più. Oggi si cammina con una fede immaginata, fondata su una verità immaginata, su una rivelazione immaginata. In cosa consistono questa fede immaginata, questa verità immaginata, questa rivelazione immaginata? In una sola affermazione: “Dio non è giusto giudice”. Lui è il Dio misericordioso che tutti accoglie nel suo cielo santo e quindi tutti devono essere accolti nella Chiesa senza passare per la via della conversione, del pentimento, della fede.</w:t>
      </w:r>
    </w:p>
    <w:p w14:paraId="40963819" w14:textId="77777777" w:rsidR="006D0561" w:rsidRPr="006D0561" w:rsidRDefault="006D0561" w:rsidP="006D0561">
      <w:pPr>
        <w:spacing w:after="120"/>
        <w:jc w:val="both"/>
        <w:rPr>
          <w:rFonts w:ascii="Arial" w:hAnsi="Arial"/>
          <w:sz w:val="24"/>
        </w:rPr>
      </w:pPr>
      <w:bookmarkStart w:id="42" w:name="_Toc76130608"/>
      <w:r w:rsidRPr="006D0561">
        <w:rPr>
          <w:rFonts w:ascii="Arial" w:hAnsi="Arial" w:cs="Arial"/>
          <w:b/>
          <w:bCs/>
          <w:sz w:val="24"/>
          <w:szCs w:val="28"/>
        </w:rPr>
        <w:t>I tristi frutti della fede immaginata</w:t>
      </w:r>
      <w:bookmarkEnd w:id="42"/>
      <w:r w:rsidRPr="006D0561">
        <w:rPr>
          <w:rFonts w:ascii="Arial" w:hAnsi="Arial" w:cs="Arial"/>
          <w:b/>
          <w:bCs/>
          <w:sz w:val="24"/>
          <w:szCs w:val="28"/>
        </w:rPr>
        <w:t>.</w:t>
      </w:r>
      <w:r w:rsidRPr="006D0561">
        <w:rPr>
          <w:rFonts w:ascii="Arial" w:hAnsi="Arial" w:cs="Arial"/>
          <w:sz w:val="24"/>
          <w:szCs w:val="28"/>
        </w:rPr>
        <w:t xml:space="preserve"> </w:t>
      </w:r>
      <w:r w:rsidRPr="006D0561">
        <w:rPr>
          <w:rFonts w:ascii="Arial" w:hAnsi="Arial"/>
          <w:sz w:val="24"/>
        </w:rPr>
        <w:t xml:space="preserve">Questa fede immaginata in un solo colpo ha ridotto a polvere del suolo tutta la Rivelazione sia dell’Antico che del Nuovo Testamento. Basta fermarsi al Vangelo secondo Matteo: vanno cancellati dal suo Libro tutti i XXVIII Capitoli, ma in modo del tutto particolare il Capitolo VIII, il Capitolo XIII, il Capitolo XXV. Eccoli: </w:t>
      </w:r>
    </w:p>
    <w:p w14:paraId="5DF2FA49"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4D78AF3D"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Non date le cose sante ai cani e non gettate le vostre perle davanti ai porci, perché non le calpestino con le loro zampe e poi si voltino per sbranarvi.</w:t>
      </w:r>
    </w:p>
    <w:p w14:paraId="29E7A681"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6EB798E"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Tutto quanto volete che gli uomini facciano a voi, anche voi fatelo a loro: questa infatti è la Legge e i Profeti.</w:t>
      </w:r>
    </w:p>
    <w:p w14:paraId="02A31C80"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4688FACB"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00A229B"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FDE4B27"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w:t>
      </w:r>
    </w:p>
    <w:p w14:paraId="3DF615DF"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Quel giorno Gesù uscì di casa e sedette in riva al mare. Si radunò attorno a lui tanta folla che egli salì su una barca e si mise a sedere, mentre tutta la folla stava sulla spiaggia.</w:t>
      </w:r>
    </w:p>
    <w:p w14:paraId="24B1EBD9"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58B1A385"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31DB0E4B"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 xml:space="preserve">Beati invece i vostri occhi perché vedono e i vostri orecchi perché ascoltano. In verità io vi dico: molti profeti e molti giusti hanno desiderato vedere ciò che </w:t>
      </w:r>
      <w:r w:rsidRPr="006D0561">
        <w:rPr>
          <w:rFonts w:ascii="Arial" w:hAnsi="Arial"/>
          <w:i/>
          <w:iCs/>
          <w:sz w:val="22"/>
        </w:rPr>
        <w:lastRenderedPageBreak/>
        <w:t>voi guardate, ma non lo videro, e ascoltare ciò che voi ascoltate, ma non lo ascoltarono!</w:t>
      </w:r>
    </w:p>
    <w:p w14:paraId="3BC01914"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538EF931"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2EFAC057"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64B1A6E4"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Disse loro un’altra parabola: «Il regno dei cieli è simile al lievito, che una donna prese e mescolò in tre misure di farina, finché non fu tutta lievitata».</w:t>
      </w:r>
    </w:p>
    <w:p w14:paraId="0E5C5824"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07AE125B"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3C02E628"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lastRenderedPageBreak/>
        <w:t>Il regno dei cieli è simile a un tesoro nascosto nel campo; un uomo lo trova e lo nasconde; poi va, pieno di gioia, vende tutti i suoi averi e compra quel campo.</w:t>
      </w:r>
    </w:p>
    <w:p w14:paraId="56444FBE"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Il regno dei cieli è simile anche a un mercante che va in cerca di perle preziose; trovata una perla di grande valore, va, vende tutti i suoi averi e la compra.</w:t>
      </w:r>
    </w:p>
    <w:p w14:paraId="15B4033E"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35ED257C"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Avete compreso tutte queste cose?». Gli risposero: «Sì». Ed egli disse loro: «Per questo ogni scriba, divenuto discepolo del regno dei cieli, è simile a un padrone di casa che estrae dal suo tesoro cose nuove e cose antiche».</w:t>
      </w:r>
    </w:p>
    <w:p w14:paraId="65C3D638"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13,1-58).</w:t>
      </w:r>
    </w:p>
    <w:p w14:paraId="24FE09D2"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0CB9136"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w:t>
      </w:r>
      <w:r w:rsidRPr="006D0561">
        <w:rPr>
          <w:rFonts w:ascii="Arial" w:hAnsi="Arial"/>
          <w:i/>
          <w:iCs/>
          <w:sz w:val="22"/>
        </w:rPr>
        <w:lastRenderedPageBreak/>
        <w:t>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C8E88E0" w14:textId="77777777" w:rsidR="006D0561" w:rsidRPr="006D0561" w:rsidRDefault="006D0561" w:rsidP="006D0561">
      <w:pPr>
        <w:spacing w:after="120"/>
        <w:ind w:left="567" w:right="567"/>
        <w:jc w:val="both"/>
        <w:rPr>
          <w:rFonts w:ascii="Arial" w:hAnsi="Arial"/>
          <w:i/>
          <w:iCs/>
          <w:sz w:val="22"/>
        </w:rPr>
      </w:pPr>
      <w:r w:rsidRPr="006D0561">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6325E56B" w14:textId="77777777" w:rsidR="006D0561" w:rsidRPr="006D0561" w:rsidRDefault="006D0561" w:rsidP="006D0561">
      <w:pPr>
        <w:autoSpaceDE w:val="0"/>
        <w:autoSpaceDN w:val="0"/>
        <w:adjustRightInd w:val="0"/>
        <w:spacing w:after="120"/>
        <w:jc w:val="both"/>
        <w:rPr>
          <w:rFonts w:ascii="Arial" w:hAnsi="Arial"/>
          <w:sz w:val="24"/>
        </w:rPr>
      </w:pPr>
      <w:r w:rsidRPr="006D0561">
        <w:rPr>
          <w:rFonts w:ascii="Arial" w:hAnsi="Arial"/>
          <w:sz w:val="24"/>
        </w:rPr>
        <w:t xml:space="preserve">Non c’è porta stretta, non c’è né casa fondata sulla roccia e né casa fondata sulla sabbia, non c’è alcuna necessità di predicare il regno di Dio con la semina della divina Parola, non c’è giudizio né particolare e né finale. Il Signore, il Dio misericordioso, accoglierà tutti nel suo regno. Non c’è più né bene e né male. </w:t>
      </w:r>
    </w:p>
    <w:p w14:paraId="3FDF373A" w14:textId="77777777" w:rsidR="006D0561" w:rsidRPr="006D0561" w:rsidRDefault="006D0561" w:rsidP="006D0561">
      <w:pPr>
        <w:spacing w:after="120"/>
        <w:ind w:right="567"/>
        <w:jc w:val="both"/>
        <w:rPr>
          <w:rFonts w:ascii="Arial" w:hAnsi="Arial" w:cs="Arial"/>
          <w:b/>
          <w:bCs/>
          <w:i/>
          <w:iCs/>
          <w:sz w:val="24"/>
          <w:szCs w:val="32"/>
        </w:rPr>
      </w:pPr>
      <w:bookmarkStart w:id="43" w:name="_Toc76130609"/>
      <w:r w:rsidRPr="006D0561">
        <w:rPr>
          <w:rFonts w:ascii="Arial" w:hAnsi="Arial" w:cs="Arial"/>
          <w:b/>
          <w:bCs/>
          <w:i/>
          <w:iCs/>
          <w:sz w:val="24"/>
          <w:szCs w:val="32"/>
        </w:rPr>
        <w:t>L’Apostolo Paolo: oltre il timore del Signore</w:t>
      </w:r>
      <w:bookmarkEnd w:id="43"/>
      <w:r w:rsidRPr="006D0561">
        <w:rPr>
          <w:rFonts w:ascii="Arial" w:hAnsi="Arial" w:cs="Arial"/>
          <w:b/>
          <w:bCs/>
          <w:i/>
          <w:iCs/>
          <w:sz w:val="24"/>
          <w:szCs w:val="32"/>
        </w:rPr>
        <w:t xml:space="preserve">. </w:t>
      </w:r>
    </w:p>
    <w:p w14:paraId="7156817C" w14:textId="77777777" w:rsidR="006D0561" w:rsidRPr="006D0561" w:rsidRDefault="006D0561" w:rsidP="006D0561">
      <w:pPr>
        <w:autoSpaceDE w:val="0"/>
        <w:autoSpaceDN w:val="0"/>
        <w:adjustRightInd w:val="0"/>
        <w:spacing w:after="120"/>
        <w:jc w:val="both"/>
        <w:rPr>
          <w:rFonts w:ascii="Arial" w:hAnsi="Arial"/>
          <w:sz w:val="24"/>
        </w:rPr>
      </w:pPr>
      <w:r w:rsidRPr="006D0561">
        <w:rPr>
          <w:rFonts w:ascii="Arial" w:hAnsi="Arial"/>
          <w:sz w:val="24"/>
        </w:rPr>
        <w:t>L’Apostolo Paolo è andato ben oltre il timore, il tremore, il rispetto. Lui ha un così forte desiderio nel cuore da pensare la sua vita come una corsa ininterrotta al fine di raggiungere la stessa perfezione di Cristo Gesù. Tutto lui considera una spazzatura dinanzi alla sublimità di Cristo Gesù. Proprio in questa Lettera ai Filippesi rivela questo suo ardente e indistruttibile desiderio, desiderio che ogni giorno in lui moltiplica la sua forza e la sua energia:</w:t>
      </w:r>
    </w:p>
    <w:p w14:paraId="1EB274F3"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lastRenderedPageBreak/>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F3D4E57"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DF3450F"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68AD280A" w14:textId="77777777" w:rsidR="006D0561" w:rsidRPr="006D0561" w:rsidRDefault="006D0561" w:rsidP="006D0561">
      <w:pPr>
        <w:autoSpaceDE w:val="0"/>
        <w:autoSpaceDN w:val="0"/>
        <w:adjustRightInd w:val="0"/>
        <w:spacing w:after="120"/>
        <w:jc w:val="both"/>
        <w:rPr>
          <w:rFonts w:ascii="Arial" w:hAnsi="Arial"/>
          <w:spacing w:val="-2"/>
          <w:sz w:val="24"/>
        </w:rPr>
      </w:pPr>
      <w:r w:rsidRPr="006D0561">
        <w:rPr>
          <w:rFonts w:ascii="Arial" w:hAnsi="Arial"/>
          <w:spacing w:val="-2"/>
          <w:sz w:val="24"/>
        </w:rPr>
        <w:t xml:space="preserve">Nella Lettera ai Galati afferma che non è più lui che vive, ma è Cristo che vive in lui. Rivela anche che ormai lui porta nel suo corpo le stigmate di Cristo Gesù: </w:t>
      </w:r>
    </w:p>
    <w:p w14:paraId="55E5EE6F" w14:textId="77777777" w:rsidR="006D0561" w:rsidRPr="006D0561" w:rsidRDefault="006D0561" w:rsidP="006D0561">
      <w:pPr>
        <w:spacing w:after="120"/>
        <w:ind w:left="567" w:right="567"/>
        <w:jc w:val="both"/>
        <w:rPr>
          <w:rFonts w:ascii="Arial" w:hAnsi="Arial"/>
          <w:i/>
          <w:iCs/>
          <w:color w:val="000000"/>
          <w:spacing w:val="-2"/>
          <w:sz w:val="22"/>
        </w:rPr>
      </w:pPr>
      <w:r w:rsidRPr="006D0561">
        <w:rPr>
          <w:rFonts w:ascii="Arial" w:hAnsi="Arial"/>
          <w:i/>
          <w:iCs/>
          <w:color w:val="000000"/>
          <w:spacing w:val="-2"/>
          <w:sz w:val="22"/>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2,19-3,5).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w:t>
      </w:r>
    </w:p>
    <w:p w14:paraId="70F8FA41" w14:textId="77777777" w:rsidR="006D0561" w:rsidRPr="006D0561" w:rsidRDefault="006D0561" w:rsidP="006D0561">
      <w:pPr>
        <w:autoSpaceDE w:val="0"/>
        <w:autoSpaceDN w:val="0"/>
        <w:adjustRightInd w:val="0"/>
        <w:spacing w:after="120"/>
        <w:jc w:val="both"/>
        <w:rPr>
          <w:rFonts w:ascii="Arial" w:hAnsi="Arial"/>
          <w:sz w:val="24"/>
        </w:rPr>
      </w:pPr>
      <w:r w:rsidRPr="006D0561">
        <w:rPr>
          <w:rFonts w:ascii="Arial" w:hAnsi="Arial"/>
          <w:sz w:val="24"/>
        </w:rPr>
        <w:t xml:space="preserve">Dinanzi a tanta potenza di conformazione a Cristo – Paolo si è annientato di sé per dare ogni spazio a Gesù Signore allo stesso modo che Gesù Signore si è svuotato di sé per dare ogni spazio della sua vita al Padre – non c’è più posto per </w:t>
      </w:r>
      <w:r w:rsidRPr="006D0561">
        <w:rPr>
          <w:rFonts w:ascii="Arial" w:hAnsi="Arial"/>
          <w:sz w:val="24"/>
        </w:rPr>
        <w:lastRenderedPageBreak/>
        <w:t xml:space="preserve">il timore del Signore. C’è invece posto per l’amore più puro e più santo verso Cristo e questi Crocifisso. Paolo predica Cristo Crocifisso mostrando Cristo Crocifisso. Conformazione perfetta, sempre però da portare a perfezione fino al momento della morte. La morte sigilla ogni compimento. </w:t>
      </w:r>
    </w:p>
    <w:p w14:paraId="1AA578F7" w14:textId="77777777" w:rsidR="006D0561" w:rsidRPr="006D0561" w:rsidRDefault="006D0561" w:rsidP="006D0561">
      <w:pPr>
        <w:autoSpaceDE w:val="0"/>
        <w:autoSpaceDN w:val="0"/>
        <w:adjustRightInd w:val="0"/>
        <w:spacing w:after="120"/>
        <w:jc w:val="both"/>
        <w:rPr>
          <w:rFonts w:ascii="Arial" w:hAnsi="Arial"/>
          <w:sz w:val="24"/>
        </w:rPr>
      </w:pPr>
      <w:r w:rsidRPr="006D0561">
        <w:rPr>
          <w:rFonts w:ascii="Arial" w:hAnsi="Arial"/>
          <w:sz w:val="24"/>
        </w:rPr>
        <w:t xml:space="preserve">Ecco come anche l’Apostolo Giovanni chiede ai discepoli di Gesù di andare oltre il timore e di vivere di amore perfetto: </w:t>
      </w:r>
    </w:p>
    <w:p w14:paraId="591E5E31"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4,11-21). </w:t>
      </w:r>
    </w:p>
    <w:p w14:paraId="7D105C0F" w14:textId="77777777" w:rsidR="006D0561" w:rsidRPr="006D0561" w:rsidRDefault="006D0561" w:rsidP="006D0561">
      <w:pPr>
        <w:rPr>
          <w:rFonts w:ascii="Arial" w:hAnsi="Arial"/>
          <w:sz w:val="8"/>
          <w:szCs w:val="8"/>
        </w:rPr>
      </w:pPr>
    </w:p>
    <w:p w14:paraId="77A8989E" w14:textId="77777777" w:rsidR="006D0561" w:rsidRPr="006D0561" w:rsidRDefault="006D0561" w:rsidP="006D0561">
      <w:pPr>
        <w:spacing w:after="120"/>
        <w:jc w:val="both"/>
        <w:rPr>
          <w:rFonts w:ascii="Arial" w:hAnsi="Arial" w:cs="Arial"/>
          <w:b/>
          <w:bCs/>
          <w:i/>
          <w:iCs/>
          <w:sz w:val="24"/>
          <w:szCs w:val="28"/>
        </w:rPr>
      </w:pPr>
      <w:bookmarkStart w:id="44" w:name="_Toc76130610"/>
      <w:r w:rsidRPr="006D0561">
        <w:rPr>
          <w:rFonts w:ascii="Arial" w:hAnsi="Arial" w:cs="Arial"/>
          <w:b/>
          <w:bCs/>
          <w:i/>
          <w:iCs/>
          <w:sz w:val="24"/>
          <w:szCs w:val="28"/>
        </w:rPr>
        <w:t>La via della conformazione a Cristo: un morale alta</w:t>
      </w:r>
      <w:bookmarkEnd w:id="44"/>
    </w:p>
    <w:p w14:paraId="19F3D844" w14:textId="77777777" w:rsidR="006D0561" w:rsidRPr="006D0561" w:rsidRDefault="006D0561" w:rsidP="006D0561">
      <w:pPr>
        <w:spacing w:after="120"/>
        <w:jc w:val="both"/>
        <w:rPr>
          <w:rFonts w:ascii="Arial" w:hAnsi="Arial"/>
          <w:sz w:val="24"/>
        </w:rPr>
      </w:pPr>
      <w:r w:rsidRPr="006D0561">
        <w:rPr>
          <w:rFonts w:ascii="Arial" w:hAnsi="Arial"/>
          <w:sz w:val="24"/>
        </w:rPr>
        <w:t xml:space="preserve">Chi vuole imitare l’Apostolo Paolo e raggiungere la perfetta conformazione a Cristo Signore, il Crocifisso per amore, deve incamminarsi sulla via di una morale alta, anzi altissima. Ecco come questa morale alta viene a noi manifestata dallo stesso Paolo: </w:t>
      </w:r>
    </w:p>
    <w:p w14:paraId="3ABC6DB6"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69C9C41E"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w:t>
      </w:r>
      <w:r w:rsidRPr="006D0561">
        <w:rPr>
          <w:rFonts w:ascii="Arial" w:hAnsi="Arial"/>
          <w:i/>
          <w:iCs/>
          <w:color w:val="000000"/>
          <w:sz w:val="22"/>
        </w:rPr>
        <w:lastRenderedPageBreak/>
        <w:t>– né di volgarità, insulsaggini, trivialità, che sono cose sconvenienti. Piuttosto rendete grazie! Perché, sappiatelo bene, nessun fornicatore, o impuro, o avaro – cioè nessun idolatra – ha in eredità il regno di Cristo e di Dio.</w:t>
      </w:r>
    </w:p>
    <w:p w14:paraId="7C75AD67"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498A47F2"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 (Ef 4,20-5,20). </w:t>
      </w:r>
    </w:p>
    <w:p w14:paraId="58F6EEBF"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431FB71"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 xml:space="preserve">Scelti da Dio, santi e amati, rivestitevi dunque di sentimenti di tenerezza, di bontà, di umiltà, di mansuetudine, di magnanimità, sopportandovi a vicenda e perdonandovi gli uni gli altri, se qualcuno avesse di che lamentarsi nei </w:t>
      </w:r>
      <w:r w:rsidRPr="006D0561">
        <w:rPr>
          <w:rFonts w:ascii="Arial" w:hAnsi="Arial"/>
          <w:i/>
          <w:iCs/>
          <w:color w:val="000000"/>
          <w:sz w:val="22"/>
        </w:rPr>
        <w:lastRenderedPageBreak/>
        <w:t xml:space="preserve">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2,16-3,17). </w:t>
      </w:r>
    </w:p>
    <w:p w14:paraId="5C87E0A9" w14:textId="77777777" w:rsidR="006D0561" w:rsidRPr="006D0561" w:rsidRDefault="006D0561" w:rsidP="006D0561">
      <w:pPr>
        <w:spacing w:after="120"/>
        <w:jc w:val="both"/>
        <w:rPr>
          <w:rFonts w:ascii="Arial" w:hAnsi="Arial"/>
          <w:sz w:val="24"/>
        </w:rPr>
      </w:pPr>
      <w:r w:rsidRPr="006D0561">
        <w:rPr>
          <w:rFonts w:ascii="Arial" w:hAnsi="Arial"/>
          <w:sz w:val="24"/>
        </w:rPr>
        <w:t>Grazie, Apostolo del Signore, per averci mostrato come si ama Cristo Gesù: svuotandoti perché Lui prendesse tutto di te, anima, spirito e corpo, e se ne servisse nello Spirito Santo come fosse la sua propria vita. Questa è la nostra vocazione e tu questa vocazione l’hai rivelata con accorato invito, offrendoci Cristo Signore come nostro unico e solo modello al quale sempre ispirarci:</w:t>
      </w:r>
    </w:p>
    <w:p w14:paraId="63C29F97" w14:textId="77777777" w:rsidR="006D0561" w:rsidRPr="006D0561" w:rsidRDefault="006D0561" w:rsidP="006D0561">
      <w:pPr>
        <w:spacing w:after="120"/>
        <w:ind w:left="567" w:right="567"/>
        <w:jc w:val="both"/>
        <w:rPr>
          <w:rFonts w:ascii="Arial" w:hAnsi="Arial"/>
          <w:i/>
          <w:iCs/>
          <w:color w:val="000000"/>
          <w:sz w:val="22"/>
        </w:rPr>
      </w:pPr>
      <w:r w:rsidRPr="006D0561">
        <w:rPr>
          <w:rFonts w:ascii="Arial" w:hAnsi="Arial"/>
          <w:i/>
          <w:iCs/>
          <w:color w:val="000000"/>
          <w:sz w:val="22"/>
        </w:rPr>
        <w:t xml:space="preserv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2,7).</w:t>
      </w:r>
    </w:p>
    <w:p w14:paraId="3C7148C9" w14:textId="77777777" w:rsidR="006D0561" w:rsidRPr="006D0561" w:rsidRDefault="006D0561" w:rsidP="006D0561">
      <w:pPr>
        <w:spacing w:after="120"/>
        <w:jc w:val="both"/>
        <w:rPr>
          <w:rFonts w:ascii="Arial" w:hAnsi="Arial"/>
          <w:sz w:val="24"/>
        </w:rPr>
      </w:pPr>
      <w:r w:rsidRPr="006D0561">
        <w:rPr>
          <w:rFonts w:ascii="Arial" w:hAnsi="Arial"/>
          <w:i/>
          <w:sz w:val="24"/>
        </w:rPr>
        <w:t xml:space="preserve"> </w:t>
      </w:r>
      <w:r w:rsidRPr="006D0561">
        <w:rPr>
          <w:rFonts w:ascii="Arial" w:hAnsi="Arial"/>
          <w:sz w:val="24"/>
        </w:rPr>
        <w:t xml:space="preserve">La Madre di Gesù ci prenda per mano e ci conduca all’annientamento di noi perché la nostra vita sia tutta e sempre vita di Cristo Signore, a gloria di Dio Padre, nello Spirito Santo.  </w:t>
      </w:r>
    </w:p>
    <w:p w14:paraId="61021432" w14:textId="77777777" w:rsidR="006D0561" w:rsidRPr="006D0561" w:rsidRDefault="006D0561" w:rsidP="006D0561">
      <w:pPr>
        <w:spacing w:after="120"/>
        <w:jc w:val="both"/>
        <w:rPr>
          <w:rFonts w:ascii="Arial" w:hAnsi="Arial" w:cs="Arial"/>
          <w:sz w:val="24"/>
          <w:szCs w:val="24"/>
        </w:rPr>
      </w:pPr>
    </w:p>
    <w:p w14:paraId="27CD9F7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 ancora:</w:t>
      </w:r>
    </w:p>
    <w:p w14:paraId="166ADE17" w14:textId="77777777" w:rsidR="006D0561" w:rsidRPr="006D0561" w:rsidRDefault="006D0561" w:rsidP="006D0561">
      <w:pPr>
        <w:spacing w:after="120"/>
        <w:jc w:val="both"/>
        <w:rPr>
          <w:rFonts w:ascii="Arial" w:hAnsi="Arial" w:cs="Arial"/>
          <w:b/>
          <w:bCs/>
          <w:sz w:val="24"/>
          <w:szCs w:val="24"/>
        </w:rPr>
      </w:pPr>
      <w:r w:rsidRPr="006D0561">
        <w:rPr>
          <w:rFonts w:ascii="Arial" w:hAnsi="Arial" w:cs="Arial"/>
          <w:b/>
          <w:bCs/>
          <w:sz w:val="24"/>
          <w:szCs w:val="24"/>
        </w:rPr>
        <w:t>Attendete alla vostra salvezza</w:t>
      </w:r>
    </w:p>
    <w:p w14:paraId="1CD6CDA2" w14:textId="77777777" w:rsidR="006D0561" w:rsidRPr="006D0561" w:rsidRDefault="006D0561" w:rsidP="006D0561">
      <w:pPr>
        <w:spacing w:after="120"/>
        <w:ind w:left="567" w:right="567"/>
        <w:jc w:val="both"/>
        <w:rPr>
          <w:rFonts w:ascii="Arial" w:hAnsi="Arial" w:cs="Arial"/>
          <w:i/>
          <w:iCs/>
          <w:color w:val="000000"/>
          <w:spacing w:val="-2"/>
          <w:sz w:val="22"/>
          <w:szCs w:val="24"/>
        </w:rPr>
      </w:pPr>
      <w:r w:rsidRPr="006D0561">
        <w:rPr>
          <w:rFonts w:ascii="Arial" w:hAnsi="Arial" w:cs="Arial"/>
          <w:i/>
          <w:iCs/>
          <w:color w:val="000000"/>
          <w:spacing w:val="-2"/>
          <w:sz w:val="22"/>
          <w:szCs w:val="24"/>
        </w:rPr>
        <w:t>"Se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Abbiate in voi gli stesi sentimenti che furono in Cristo Gesù. Obbedendo come sempre, attendete alla vostra salvezza con timore e tremore" (Fil 2).</w:t>
      </w:r>
    </w:p>
    <w:p w14:paraId="779B78F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Chiamato alla santità da Dio padre, Per Cristo Signore, nello Spirito Santo, il Cristiano vive attendendo alla sua salvezza con timore e tremore. "Siate santi perché Io, il Signore vostro Dio, sono santo". La santità di Cristo è il nostro modello: "Abbiate gli stessi sentimenti che furono in Cristo Gesù".</w:t>
      </w:r>
    </w:p>
    <w:p w14:paraId="227BC57D"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Egli umiliò se stesso. Si fece obbediente fino alla morte e alla morte di croce. Dio egli stesso e Figlio di Dio imparò nella sua carne l'obbedienza a Dio Padre. L'obbedienza alla sua volontà è il sacrificio ed è il culto spirituale che il Signore domanda al Cristiano. Nell'obbedienza Dio è adorato e glorificato.</w:t>
      </w:r>
    </w:p>
    <w:p w14:paraId="015423B5"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lastRenderedPageBreak/>
        <w:t>Ascolta, Israele! Amerai il Signore Dio tuo con tutto il tuo cuore, con tutta la tua anima, con tutto te stesso. Ma l'amore è ascolto della sua Parola ed è vita in conformità ad essa. Questi è il mio Figlio diletto: ascoltatelo! In Lui io mi sono compiaciuto. E la Chiesa attende alla sua salvezza con timore e tremore.</w:t>
      </w:r>
    </w:p>
    <w:p w14:paraId="13EA7B5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Essa scruta nelle Scritture la volontà di Dio per compierla fedelmente. La Scrittura insegna che si è un solo corpo e siamo gli uni membra degli altri nella uguale dignità di figli di Dio, fratelli di Gesù Cristo, tempio dello Spirito Santo, pellegrini verso il Regno dei Cieli.</w:t>
      </w:r>
    </w:p>
    <w:p w14:paraId="2589C4D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In quest'unico corpo ad ognuno è data una particolare manifestazione dello Spirito Santo per l'utilità comune. Chi è apostolo. Chi è evangelista. Chi è profeta. Chi è diacono. Chi parla in lingue e chi le interpreta. Non c'è crescita nella santificazione se non nel rispetto sommo dell'altrui carisma. Ma il carisma è per l'utilità comune.</w:t>
      </w:r>
    </w:p>
    <w:p w14:paraId="31515F75"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carisma è per la crescita della Chiesa, per la sua unità, per la sua santificazione. Il carisma che è da Dio non mortifica il corpo del Signore, non lo scinde, non lo divide, non lo separa, non allontana gli uni dagli altri, non mette gli uni contro gli altri. Uno solo è colui che opera tutto in tutti: il Padre dei Cieli. L'umiltà è condizione permanente del Cristiano. Ma umiltà non è mettere sotto il moggio il proprio carisma. Umiltà è sapere che l'uomo è vaso d'argilla nel quale il Signore ha posto i tesori del suo amore e della sua benevolenza e la Parola di salvezza e di conversione.</w:t>
      </w:r>
    </w:p>
    <w:p w14:paraId="19C7EA8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Signore opera. L'uomo è servo inutile. E tuttavia il Signore opererà attraverso la sua inutilità. Egli inizia ed egli porta a compimento. L'uomo, senza l'assistenza costante dello Spirito Santo e senza i suoi doni di grazia e di santificazione, lavorerebbe non per la costruzione, ma per la distruzione del corpo del Signore. E tuttavia la Chiesa di Cristo, che vive nell'unità di un solo corpo e nell'umiltà del riconoscimento del dono di dio, è una Chiesa gerarchicamente strutturata. I Pastori sono i custodi della Parola del Signore, per essi la Parola di Dio giunge fino a noi inalterata nel suo significato di salvezza e di redenzione, di santità e di vita secondo lo Spirito. Ma lo Spirito Santo è in loro ed è in noi e conduce la Chiesa verso la verità tutta intera.</w:t>
      </w:r>
    </w:p>
    <w:p w14:paraId="257DF9A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Chi è senza Vescovo è senza Cristo, è senza Parola di Cristo Gesù. Chi è senza Vescovo non è nella Chiesa del Signore, non è nella verità di Dio, non è sulla via del cielo. E tuttavia si deve essere con i Vescovi uniti al Papa. Anche per il Vescovo la comunione con lui che è il capo ed il principio visibile dell'unità di tutta la Chiesa è segno ed è certezza che la verità di Cristo abita in lui. E così la costruzione di Cristo cresce bene ordinata. Siamo servi gli uni degli altri. Ognuno ricerca non solo il suo bene, ma anche quello degli altri. Ognuno attende alla propria santificazione  con timore e tremore, perché questa è la nostra chiamata. E tuttavia non c'è salvezza senza Parola e noi, camminando verso la nostra salvezza, giorno per giorno ci confrontiamo con la Parola di Dio così come essa è contenuta nella Sacra Scrittura e così come la fede della Chiesa ce l'ha proposta nel corso dei secoli e ci ha insegnato a viverla.</w:t>
      </w:r>
    </w:p>
    <w:p w14:paraId="6CDF565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Attendendo con tremore e timore alla nostra salvezza, purifichiamo ogni giorno noi stessi, crescendo in santità ed in sapienza attorno alla Parola e ai Sacramenti della nostra santificazione. Chi vuole raggiungere il Regno dei Cieli non può </w:t>
      </w:r>
      <w:r w:rsidRPr="006D0561">
        <w:rPr>
          <w:rFonts w:ascii="Arial" w:hAnsi="Arial" w:cs="Arial"/>
          <w:sz w:val="24"/>
          <w:szCs w:val="24"/>
        </w:rPr>
        <w:lastRenderedPageBreak/>
        <w:t>mettere la Parola del Signore sotto il moggio e costruirsi una via autonoma e parallela verso la terra promessa. Perde il tempo e perde l'eternità. È pura inutilità il suo essere ed il suo operare. Questo insegna Paolo quando vuole che ognuno di noi attenda alla propria salvezza con timore e tremore.</w:t>
      </w:r>
    </w:p>
    <w:p w14:paraId="4F013C6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principio della sapienza è il timore del Signore. Ma la sapienza per l'uomo è la vita nei comandamenti. L'uomo deve attendere alla salvezza della sua anima. Sarà sapiente se obbedirà a Dio, se ascolterà la sua Parola. Per obbedire a Dio, l'uomo dovrà fare violenza a se stesso, perché il Regno di Dio soffre violenza e solo i violenti se ne impadroniscono, dice il Signore nella sua Parola di verità per noi. Il Regno dei Cieli è di coloro che non si sono lasciati vincere dalla tentazione. Per Cristo bisogna perdere il mondo.</w:t>
      </w:r>
    </w:p>
    <w:p w14:paraId="7D776BB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visibile tenta l'uomo. Il sensibile vuole conquistarlo. La grazia di Dio e la preghiera costante daranno la forza all'uomo perché l'invisibile Dio ed il suo Regno di gloria infinita siano per lui il tesoro nascosto. L'uomo lo possederà se avrà venduto il tutto ed avrà comprato il campo. Così parla la Scrittura. È dura la lotta. Ma la vita è lotta. È lotta contro la tentazione. A volte la stanchezza, a volte lo scoraggiamento, a volte lo scandalo ed il cattivo esempio vincono l'uomo. Questi si stanca, non cammina più, abbandona. Il visibile ha vinto. L'invisibile è perduto. La vita eterna è riservata a coloro che non si sono lasciati vincere dal visibile perché hanno posto la loro speranza nell'invisibile ed in ciò che è dopo il tempo nell'eternità beata.</w:t>
      </w:r>
    </w:p>
    <w:p w14:paraId="696C816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Chiesa avanza verso la salvezza. ma la salvezza è dopo la morte. La Chiesa progredisce verso il Regno dei Cieli. ma il Regno dei Cieli è al di là dei regni di questo mondo. La Chiesa cammina verso la terra promessa. Ma la terra promessa è oltre il deserto. Chi non persevererà sino alla fine, chi si lascerà vincere dalla tentazione del visibile, difficilmente erediterà il Regno dei Cieli. E la Chiesa attende alla sua salvezza. Se essa non attendesse, non sarebbe la Chiesa di Cristo chiamata alla santità e alla salvezza. Sarebbe morte dell'anima e dello spirito. Sarebbe morte eterna per l'uomo.</w:t>
      </w:r>
    </w:p>
    <w:p w14:paraId="02AD4D86"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Ed il Cristo è venuto per la nostra salvezza. Il Padre dei Cieli ha dato suo Figlio. Il Figlio ha dato la sua vita. Lo Spirito Santo viene in noi con i suoi doni e la sua forza. E tuttavia per molti il visibile ha il sopravvento sull'invisibile, la morte sulla vita, il tempo sull'eternità. Ma la Chiesa testimonia la verità di Cristo perché essa attende la sua salvezza. Essa annunzia per santificarsi. Essa vive per salvarsi. Essa tende alla santificazione mediante la Parola ed i Sacramenti. La Chiesa vuole. La Chiesa annunzia, la Chiesa proclama. Pietro invita a vigilare nella fede e nella sobrietà. Paolo vuole che si ringrazi il Signore e si gioisca per quel poco che si ha da mangiare e per quanto si ha per coprirsi. Il Cristo stesso proclama la buona novella con l'annunzio della povertà in spirito: beati i poveri  in spirito perché di essi è il Regno dei Cieli. È la povertà nello spirito la virtù che permetterà di superare la grande tentazione di mammona, essendo la sete del denaro la causa di tutti i mali.</w:t>
      </w:r>
    </w:p>
    <w:p w14:paraId="4D83BFE2"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La Chiesa vuole essere povera in spirito perché vuole essere vigilante per attendere alla sua salvezza. Essa vuole superare la tentazione del visibile per entrare nel Regno dei Cieli. Essa ha scelto di possedere niente in questo mondo per avere Dio ed il suo tutto per l'eternità, per vivere nel seno di Abramo con il </w:t>
      </w:r>
      <w:r w:rsidRPr="006D0561">
        <w:rPr>
          <w:rFonts w:ascii="Arial" w:hAnsi="Arial" w:cs="Arial"/>
          <w:sz w:val="24"/>
          <w:szCs w:val="24"/>
        </w:rPr>
        <w:lastRenderedPageBreak/>
        <w:t>povero Lazzaro, al quale perfino i cani leccavano le piaghe. Per essere sempre con Cristo, essa ha scelto di non essere con mammona, perché mammona vuole che essa non sia con Dio Padre, con Dio Figlio, con Dio Spirito Santo. Essa vuole attendere alla sua salvezza con tremore: il pericolo della morte eterna è reale per il Cristiano e per ogni uomo.</w:t>
      </w:r>
    </w:p>
    <w:p w14:paraId="52650F6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L'uomo non può non pensare al rischio della sua dannazione. Nel timore egli amerà Dio per se stesso. Nel tremore egli supererà la tentazione meditando l'inferno, che è la fine di ogni speranza. L'inferno esiste. È Parola di Dio ed è suo santo Vangelo. Anzi il Vangelo aggiunge che molti cercheranno di entrare per la porta stretta ma non vi riusciranno. Perché entrerà per la porta stretta colui che ha vinto la grande tentazione e non si è lasciato sopraffare da essa, perché con timore e tremore ha atteso alla sua salvezza vivendo nell'amore di Cristo e dei fratelli in conformità alla sua santissima volontà manifestata ed espressa nella sua Parola che la Chiesa, madre e maestra di verità, ogni giorno ci propone a credere con fede viva per il raggiungimento dell'eternità beata.</w:t>
      </w:r>
    </w:p>
    <w:p w14:paraId="0A0CCC25" w14:textId="77777777" w:rsidR="006D0561" w:rsidRPr="006D0561" w:rsidRDefault="006D0561" w:rsidP="006D0561">
      <w:pPr>
        <w:spacing w:after="120"/>
        <w:jc w:val="both"/>
        <w:rPr>
          <w:rFonts w:ascii="Arial" w:hAnsi="Arial" w:cs="Arial"/>
          <w:b/>
          <w:bCs/>
          <w:i/>
          <w:iCs/>
          <w:sz w:val="24"/>
          <w:szCs w:val="24"/>
        </w:rPr>
      </w:pPr>
      <w:r w:rsidRPr="006D0561">
        <w:rPr>
          <w:rFonts w:ascii="Arial" w:hAnsi="Arial" w:cs="Arial"/>
          <w:b/>
          <w:bCs/>
          <w:i/>
          <w:iCs/>
          <w:sz w:val="24"/>
          <w:szCs w:val="24"/>
        </w:rPr>
        <w:t xml:space="preserve">In Cristo Gesù. </w:t>
      </w:r>
    </w:p>
    <w:p w14:paraId="2800663C" w14:textId="77777777" w:rsidR="006D0561" w:rsidRPr="006D0561" w:rsidRDefault="006D0561" w:rsidP="006D0561">
      <w:pPr>
        <w:spacing w:after="120"/>
        <w:ind w:left="567" w:right="567"/>
        <w:jc w:val="both"/>
        <w:rPr>
          <w:rFonts w:ascii="Arial" w:hAnsi="Arial" w:cs="Arial"/>
          <w:i/>
          <w:iCs/>
          <w:color w:val="000000"/>
          <w:sz w:val="22"/>
          <w:szCs w:val="24"/>
        </w:rPr>
      </w:pPr>
      <w:r w:rsidRPr="006D0561">
        <w:rPr>
          <w:rFonts w:ascii="Arial" w:hAnsi="Arial" w:cs="Arial"/>
          <w:i/>
          <w:iCs/>
          <w:color w:val="000000"/>
          <w:sz w:val="22"/>
          <w:szCs w:val="24"/>
        </w:rPr>
        <w:t>“Quello che poteva essere per me un guadagno, l’ho considerato una perdita a motivo di Cristo. Anzi, tutto ormai io reputo una perdita di fronte alla sublimità della conoscenza di Cristo, mio Signore, per il quale ho lasciato perdere tutte queste cose e le considero come spazzatura al fine di guadagnare Cristo. E questo perché io possa conoscere lui, la potenza della sua risurrezione, la partecipazione alle sue sofferenze, diventandogli conforme nella morte, con la speranza di giungere alla risurrezione del morti. Fratelli, io non ritengo ancora di esservi giunto, questo soltanto so: dimentico del passato e proteso verso il futuro, corro verso la meta per arrivare al premio che Dio ci Chiama a ricevere lassù, in Cristo Gesù” (Fil 3).</w:t>
      </w:r>
    </w:p>
    <w:p w14:paraId="325EC784"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Con il battesimo, nella fede, per opera dello Spirito Santo, l’uomo è corpo del Signore Gesù; assieme agli altri fratelli è costituito assemblea santa di Dio, suo popolo regale, sacerdotale, profetico. Il mistero di morte, che si è compiuto in Cristo, per la sua obbedienza Piena, perfetta, totale, del cuore, lo stesso, l’unico mistero deve compiersi in ogni credente, perché suo corpo, suo membro e sua cellula viva. Non sono più misteri, ma l’unico, di morte e di risurrezione, di ascensione gloriosa e di discesa dello Spirito Santo. Il Cristiano ha lo Spirito di Cristo per vivere l’obbedienza di Cristo, compiere la morte di Cristo nel suo corpo, partecipare alla sua risurrezione gloriosa, conquistare la sua eredità eterna.</w:t>
      </w:r>
    </w:p>
    <w:p w14:paraId="7918E3D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Cristiano è Cristo contemporaneo ad ogni uomo e in ogni tempo. La vita di Cristo e Cristo stesso devono vivere in lui tutta la loro potenzialità di amore, di misericordia, di pazienza, di carità, di beatitudine. Se il Cristiano non vive di Cristo e con Cristo, se Cristo non vive Pienamente nel Cristiano tutto il suo dono d’amore a Dio e ai fratelli, egli manca della testimonianza, le parole che egli dice su Cristo, sulla sua verità, sulla sua morte e risurrezione sono false. La verità di Cristo è il suo amore, la sua vita, il dono di sé. Mentre quella del mondo è falsità di tenebre e di menzogna, circuito infernale di odio, di morte, di uccisione, di vendetta, di brigantaggio, di estorsione, quella del Cristiano è invece verità di obbedienza, di ascolto, di morte al peccato, di nascita alla vita di misericordia, di perdono, di offerta e di rinnegamento di se stesso.</w:t>
      </w:r>
    </w:p>
    <w:p w14:paraId="4AEAE8C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lastRenderedPageBreak/>
        <w:t>Il Cristiano perpetua nei secoli il mistero dell’amore di Cristo, nella sua vita, che è crocifissione e morte all’egoismo, all’invidia, alla gelosia, al rancore, all’odio, alla violenza, ad ogni forma di dimenticanza della legge del Dio Vivente, a quelle passioni che sono l’attaccamento alle cose del mondo, al possesso dei beni di quaggiù; che è risurrezione alle cose di lassù, quelle del cielo, vere, eterne, divine, che danno gioia e gaudio nello Spirito. La sua missione è divina, celeste, vera, spirituale, eterna. Il solo fine della sua storia è quello di raggiungere l’eternità beata; egli vive già su questa terra con lo Spirito nel cielo. Poiché egli è già con Cristo, assiso alla destra del Signore Gesù, tutto ciò che farà, dovrà trovare in Cristo il modello della vera perfezione. Cristo fece della volontà di Dio il fine della sua vita e del dono della sua vita il mezzo per raggiungere il Signore. Anche il Cristiano, nell’obbedienza a Dio e nel dono della sua vita per compiere la volontà di Dio, farà il mezzo per raggiungere le realtà del cielo.</w:t>
      </w:r>
    </w:p>
    <w:p w14:paraId="30F21E59"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Cristiano vive di fede, di speranza, di carità; la parola del Signore, ascoltata e messa in pratica, diviene in lui amore e lo costituisce volto umano di Dio nella storia, vedendo il quale ogni altro uomo potrà accostarsi al suo Creatore e prestargli l’ossequio della sua adorazione e della sua obbedienza. Cristiano, grande è la tua responsabilità! Per te ci si salva, ma per te ci si danna anche; per te Cristo è adorato, ma per te Cristo è anche bestemmiato, rinnegato, rifiutato; se non ami, l’uomo ti rifiuta, ti bestemmia, ti rinnega, rinnegando in te Cristo, di cui tu sei l’immagine, il corpo, il prolungamento nella nostra storia, la sua presenza visibile di amore, di perdono, di comunione, di povertà in Spirito, di volontà eterna di obbedienza e di amore, la sua parola e la sua voce.</w:t>
      </w:r>
    </w:p>
    <w:p w14:paraId="53830B4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Il Cristiano vive se crede, crede se obbedisce, obbedisce se ascolta, ascolta se mette in pratica la parola del Signore. In Cristo vi è ascolto totale, obbedienza Piena, compimento perfetto del mistero creaturale di adorazione, di lode, di ringraziamento, di benedizione. Anche nel Cristiano deve compiersi la perfetta obbedienza, la perfetta adorazione, il perfetto ascolto, il perfetto ringraziamento ed ogni benedizione. Ma tutto è nell’obbedienza, perché senza di essa non c’è l’eucaristia della sua vita, non c’è adorazione, non benedizione, né lode e né rendimento di gloria al Signore Dio nostro. Ma nel momento in cui il Cristiano decide di vivere Pienamente la sua Chiamata all’obbedienza, inizia in lui il processo del distacco, della morte alla concupiscenza e alla superbia della vita. Egli a poco a poco muore, si libera, non appartiene più a questa terra. Il processo della morte lo porterà alla Piena maturità in Cristo, alla risurrezione con lui. Ma tutto questo avviene nel tempo di una vita.</w:t>
      </w:r>
    </w:p>
    <w:p w14:paraId="65559A68"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 xml:space="preserve">Divenuto essere spirituale, il Cristiano è alla continua ricerca del vero bene, dell’amore secondo Dio. Questa è la differenza tra l’essere spirituale e l’essere carnale: l’essere spirituale fa della volontà di Dio la sua vita; l’essere carnale invece fa della disobbedienza e della trasgressione il mezzo, lo scopo ed il fine della sua esistenza. Il Cristiano deve Piacere a Dio in Cristo Gesù, in quella suprema realizzazione di sé che è il dono della sua vita per l’obbedienza, per l’amore, per la divina carità. In Cristo egli troverà la giusta relazione con Dio e con i fratelli, sapendo che chi sceglie l’uomo senza Dio e Dio senza l’uomo, si incammina per la via dell’uomo carnale. L’uomo spirituale sa che Dio e i fratelli sono un unico mistero di obbedienza, di adorazione, di amore e di profonda carità. L’uomo spirituale sa che potrà amare i fratelli solo se l’amore di Cristo </w:t>
      </w:r>
      <w:r w:rsidRPr="006D0561">
        <w:rPr>
          <w:rFonts w:ascii="Arial" w:hAnsi="Arial" w:cs="Arial"/>
          <w:sz w:val="24"/>
          <w:szCs w:val="24"/>
        </w:rPr>
        <w:lastRenderedPageBreak/>
        <w:t>pulsa nel suo cuore e se egli ama con la carità di Dio che è in Cristo Gesù, per il dono dello Spirito Santo.</w:t>
      </w:r>
    </w:p>
    <w:p w14:paraId="20117747"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È grande il mistero che il Cristiano è Chiamato a realizzare: in lui si combatte la battaglia della vita nella morte, della risurrezione nella croce, dell’eternità nel momento presente, della gioia nella rinuncia e nel rinnegamento di se stesso e del mondo, dell’avere tutto nella perdita di ogni cosa che appartiene alla terra. In lui si compie il mistero dello svuotamento e dell’annientamento totale perché tutto Dio, tutto il cielo, tutta l’eternità regnino nel suo cuore già nel presente, nell’attesa della loro Pienezza e definitività. Il cammino è lungo, dura una vita; la tentazione è violenta, la seduzione accecante, la terra va alla conquista dell’uomo e l’inferno spalanca le sue fauci per incatenarlo e trasferirlo nel suo regno di morte. Il Cristiano una cosa sola deve fare: come Cristo, di cui egli ne compie il mistero, deve essere ancorato alla fede per non vacillare, per non perdersi per sempre.</w:t>
      </w:r>
    </w:p>
    <w:p w14:paraId="59199D0F"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Accogliere la parola di Dio e viverla in tutta la sua profondità di amore e di speranza è il solo mezzo per la realizzazione del mistero di Cristo in noi. Aderire a Cristo è compiere la parola, la volontà, la vita. Il Cristiano deve amare con l’amore di Cristo e vivere la sua stessa obbedienza, professare la sua adorazione al Padre del cieli in quella sublimità di mistero che lo portò fino alla morte e alla morte di croce. E finché la parola del Signore è detta, ma non vissuta, letta, ma non praticata, non vi potrà mai essere vita nel mistero del Signore. Cristo sarà con noi e assieme a Lui la benedizione ed ogni dono celeste, se noi lo rendiamo presente; ma Cristo vive nel mistero obbediente, ascoltante, facente la volontà del Padre suo, che non fa cadere neanche uno iota della legge e dei profeti, che vive in profonda santità e giustizia quella parola che egli è venuto a portare tra noi. Questo è il segreto della novità del mondo e questo è il solo Piano salvifico e di rinnovamento dei cuori.</w:t>
      </w:r>
    </w:p>
    <w:p w14:paraId="46AB201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La conformità a Cristo nella sua morte e nella sua risurrezione è il tramite della profezia, dell’annunzio, dell’evangelizzazione e della catechizzazione del mondo. Ci si rifugia nella sacramentalizzazione, si tralascia il mistero della testimonianza, quando si dimentica il cammino della perfetta somiglianza a Cristo morto e risorto. Solo quella Chiesa che muore e che risorge assolve il mistero della profezia; la sua parola è verità, perché è storia vissuta, incarnata. Per credere il mondo ha bisogno di parole incarnate, di verità fatte storia. La nostra fede è storia, la risurrezione è il Risorto. Cristo risorto fa sì che la risurrezione non sia utopia, ma verità, non sia futuro, ma presente, non sia evento solamente pensato, perché è fatto; la fede è evento, è fatto, è storia, è morte ed è risurrezione, non solo in Cristo, in ciò che fu, che è, ma non più visibile, perché dal giorno dell’ascensione si è sottratto alla nostra vista, ma anche nel Cristiano che vive l’unico, lo stesso mistero di morte e di risurrezione, che diviene Cristo, che muore e che risorge, che fa la parola carne e la verità vita.</w:t>
      </w:r>
    </w:p>
    <w:p w14:paraId="2DFBE64E" w14:textId="77777777" w:rsidR="006D0561" w:rsidRPr="006D0561" w:rsidRDefault="006D0561" w:rsidP="006D0561">
      <w:pPr>
        <w:spacing w:after="120"/>
        <w:jc w:val="both"/>
        <w:rPr>
          <w:rFonts w:ascii="Arial" w:hAnsi="Arial" w:cs="Arial"/>
          <w:sz w:val="24"/>
          <w:szCs w:val="24"/>
        </w:rPr>
      </w:pPr>
      <w:r w:rsidRPr="006D0561">
        <w:rPr>
          <w:rFonts w:ascii="Arial" w:hAnsi="Arial" w:cs="Arial"/>
          <w:sz w:val="24"/>
          <w:szCs w:val="24"/>
        </w:rPr>
        <w:t>Che Maria Santissima, nella quale Cristo divenne carne ma anche Spirito per la fede, perché in Lei, sotto la croce, veramente, più che in ogni altro, si è compiuto il mistero della morte e della vita, in nostro favore, ci aiuti ed interceda presso Dio, perché ci faccia morire nella morte di Cristo oggi e ci risusciti oggi nella sua risurrezione in novità di vita, per la testimonianza e la salvezza del mondo.</w:t>
      </w:r>
    </w:p>
    <w:p w14:paraId="33BF1C26" w14:textId="77777777" w:rsidR="006D0561" w:rsidRPr="006D0561" w:rsidRDefault="006D0561" w:rsidP="006D0561">
      <w:pPr>
        <w:spacing w:after="120"/>
        <w:jc w:val="both"/>
        <w:rPr>
          <w:rFonts w:ascii="Arial" w:hAnsi="Arial" w:cs="Arial"/>
          <w:sz w:val="24"/>
          <w:szCs w:val="24"/>
        </w:rPr>
      </w:pPr>
    </w:p>
    <w:p w14:paraId="45A7A12A" w14:textId="77777777" w:rsidR="006D0561" w:rsidRPr="006D0561" w:rsidRDefault="006D0561" w:rsidP="006D0561">
      <w:pPr>
        <w:keepNext/>
        <w:spacing w:after="120"/>
        <w:jc w:val="center"/>
        <w:outlineLvl w:val="0"/>
        <w:rPr>
          <w:rFonts w:ascii="Arial" w:hAnsi="Arial"/>
          <w:b/>
          <w:sz w:val="40"/>
        </w:rPr>
      </w:pPr>
      <w:bookmarkStart w:id="45" w:name="_Toc165123487"/>
      <w:r w:rsidRPr="006D0561">
        <w:rPr>
          <w:rFonts w:ascii="Arial" w:hAnsi="Arial"/>
          <w:b/>
          <w:sz w:val="40"/>
        </w:rPr>
        <w:lastRenderedPageBreak/>
        <w:t>APPENDICE</w:t>
      </w:r>
      <w:bookmarkEnd w:id="45"/>
    </w:p>
    <w:p w14:paraId="4ADEAD69" w14:textId="77777777" w:rsidR="006D0561" w:rsidRPr="006D0561" w:rsidRDefault="006D0561" w:rsidP="006D0561">
      <w:pPr>
        <w:spacing w:after="120"/>
        <w:jc w:val="both"/>
        <w:rPr>
          <w:rFonts w:ascii="Arial" w:hAnsi="Arial" w:cs="Arial"/>
          <w:b/>
          <w:bCs/>
          <w:i/>
          <w:iCs/>
          <w:kern w:val="32"/>
          <w:sz w:val="24"/>
          <w:szCs w:val="40"/>
        </w:rPr>
      </w:pPr>
      <w:bookmarkStart w:id="46" w:name="_Toc160052416"/>
      <w:bookmarkStart w:id="47" w:name="_Toc133053445"/>
    </w:p>
    <w:p w14:paraId="5BAF7739"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hAnsi="Arial" w:cs="Arial"/>
          <w:b/>
          <w:bCs/>
          <w:i/>
          <w:iCs/>
          <w:kern w:val="32"/>
          <w:sz w:val="24"/>
          <w:szCs w:val="40"/>
        </w:rPr>
        <w:t>La vostra carità cresca sempre più in conoscenza e in pieno discernimento</w:t>
      </w:r>
      <w:bookmarkEnd w:id="46"/>
      <w:r w:rsidRPr="006D0561">
        <w:rPr>
          <w:rFonts w:ascii="Arial" w:hAnsi="Arial" w:cs="Arial"/>
          <w:b/>
          <w:bCs/>
          <w:i/>
          <w:iCs/>
          <w:kern w:val="32"/>
          <w:sz w:val="24"/>
          <w:szCs w:val="40"/>
        </w:rPr>
        <w:t xml:space="preserve">. </w:t>
      </w:r>
      <w:r w:rsidRPr="006D0561">
        <w:rPr>
          <w:rFonts w:ascii="Arial" w:eastAsia="Calibri" w:hAnsi="Arial" w:cs="Arial"/>
          <w:sz w:val="24"/>
          <w:szCs w:val="22"/>
          <w:lang w:eastAsia="en-US"/>
        </w:rPr>
        <w:t xml:space="preserve">L’Apostolo Paolo è uomo con il cuore e la mente formato nella conoscenza dell’Antico Testamento. Se prima leggeva la lettera di esso, ora che è pieno di Spirito Santo, vede in quelle pagine tutto l’amore del Padre, il suo amore eterno, che chiede all’uomo che lo ami al sommo delle sue forze e della sua intelligenza. Possiamo dire che il cuore dell’Apostolo Paolo è in questa pagina del Deuteronomio e anche del profeta Isaia: </w:t>
      </w:r>
    </w:p>
    <w:p w14:paraId="757DBCFD"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73C83CB4"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 xml:space="preserve">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(Is 29,13-14)</w:t>
      </w:r>
      <w:r w:rsidRPr="006D0561">
        <w:rPr>
          <w:rFonts w:ascii="Arial" w:eastAsia="Calibri" w:hAnsi="Arial" w:cs="Arial"/>
          <w:sz w:val="22"/>
          <w:szCs w:val="22"/>
          <w:lang w:eastAsia="en-US"/>
        </w:rPr>
        <w:t xml:space="preserve">. </w:t>
      </w:r>
    </w:p>
    <w:p w14:paraId="63CDBCE6"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Può un cuore che si sente amato da Dio con tutto il suo amore eterno che è il Figlio suo accontentarsi dell’osservanza di qualche precetto? Mai. Come Paolo chiede a se stesso il sommo dell’amore, così lo chiede ad ogni discepolo del Signore:</w:t>
      </w:r>
    </w:p>
    <w:p w14:paraId="66D4B8F7" w14:textId="77777777" w:rsidR="006D0561" w:rsidRPr="006D0561" w:rsidRDefault="006D0561" w:rsidP="006D0561">
      <w:pPr>
        <w:spacing w:after="120"/>
        <w:jc w:val="both"/>
        <w:rPr>
          <w:rFonts w:ascii="Arial" w:eastAsia="Calibri" w:hAnsi="Arial" w:cs="Arial"/>
          <w:i/>
          <w:sz w:val="24"/>
          <w:szCs w:val="22"/>
          <w:lang w:eastAsia="en-US"/>
        </w:rPr>
      </w:pPr>
      <w:r w:rsidRPr="006D0561">
        <w:rPr>
          <w:rFonts w:ascii="Arial" w:eastAsia="Calibri" w:hAnsi="Arial" w:cs="Arial"/>
          <w:sz w:val="24"/>
          <w:szCs w:val="22"/>
          <w:lang w:eastAsia="en-US"/>
        </w:rPr>
        <w:t>“</w:t>
      </w:r>
      <w:r w:rsidRPr="006D0561">
        <w:rPr>
          <w:rFonts w:ascii="Arial" w:eastAsia="Calibri" w:hAnsi="Arial" w:cs="Arial"/>
          <w:i/>
          <w:sz w:val="24"/>
          <w:szCs w:val="22"/>
          <w:lang w:eastAsia="en-US"/>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09C8CDC6" w14:textId="77777777" w:rsidR="006D0561" w:rsidRPr="006D0561" w:rsidRDefault="006D0561" w:rsidP="006D0561">
      <w:pPr>
        <w:spacing w:after="120"/>
        <w:ind w:left="567" w:right="567"/>
        <w:jc w:val="both"/>
        <w:rPr>
          <w:rFonts w:ascii="Arial" w:eastAsia="Calibri" w:hAnsi="Arial" w:cs="Arial"/>
          <w:i/>
          <w:iCs/>
          <w:sz w:val="22"/>
          <w:szCs w:val="22"/>
          <w:lang w:eastAsia="en-US"/>
        </w:rPr>
      </w:pPr>
      <w:r w:rsidRPr="006D0561">
        <w:rPr>
          <w:rFonts w:ascii="Arial" w:eastAsia="Calibri" w:hAnsi="Arial" w:cs="Arial"/>
          <w:i/>
          <w:iCs/>
          <w:sz w:val="22"/>
          <w:szCs w:val="22"/>
          <w:lang w:eastAsia="en-US"/>
        </w:rPr>
        <w:lastRenderedPageBreak/>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w:t>
      </w:r>
    </w:p>
    <w:p w14:paraId="778AE9F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i/>
          <w:sz w:val="24"/>
          <w:szCs w:val="22"/>
          <w:lang w:eastAsia="en-US"/>
        </w:rPr>
        <w:t xml:space="preserve"> </w:t>
      </w:r>
      <w:r w:rsidRPr="006D0561">
        <w:rPr>
          <w:rFonts w:ascii="Arial" w:eastAsia="Calibri" w:hAnsi="Arial" w:cs="Arial"/>
          <w:sz w:val="24"/>
          <w:szCs w:val="22"/>
          <w:lang w:eastAsia="en-US"/>
        </w:rPr>
        <w:t xml:space="preserve">La sua non è morale né rigida né forte. La sua è offerta della propria vita a Dio, in Cristo, per Cristo, con Cristo, condotto e guidato ad un amore sempre più grande dallo Spirito Santo. Senza la perenne conduzione dello Spirito Santo, tutto diviene abitudine. </w:t>
      </w:r>
    </w:p>
    <w:p w14:paraId="273D8131"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(Fil 1,1-11). </w:t>
      </w:r>
    </w:p>
    <w:p w14:paraId="7D9208F1"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Ecco il pensiero dell’Apostolo Paolo; cosa renderò al Signore per avermi dato Cristo dalla croce? Gli darò me stesso crocifisso sul legno spirituale dell’obbedienza ad ogni sua volontà, ma con lo stesso amore di Cristo Gesù. Questo l’Apostolo desidera per sé. Perché ogni discepolo di Cristo vive questo suo stesso amore, o lo stesso amore di Cristo Gesù verso il Padre, lui prega. L’Apostolo sa che tutto è un dono di Dio. Anche la crescita nella conoscenza e nella carità è un dono di Dio e lui chiede questo dono con preghiera incessante. Così agendo l’Apostolo Paolo ci insegna che i ministri del Vangelo devono consacrare la loro vita sia al dono del Vangelo che anche alla preghiera. Senza una loro incessante preghiera, il Vangelo da essi seminato nei cuori, neanche attecchisce o se attecchisce, non giunge a maturazione. Il ministro del Vangelo è in tutto simile al contadino. Lui può anche piantare un intero orto di ogni pianta. Se però non irriga le sue piante con abbondante acque, il sole secca la terra e le piante muoiono. Così è per il Vangelo piantato in un cuore. Se il ministro del Vangelo non irriga i cuori con la sua quotidiana potente preghiera, che sgorga da un cuore che ama Cristo con la stessa intensità con la quale lui è amato da Cristo Gesù, il Vangelo seminato non giunge a maturazione e il lavoro del ministro risulterà vano. La Madre di Gesù non permetta che questo accada.</w:t>
      </w:r>
    </w:p>
    <w:p w14:paraId="666E0514"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kern w:val="32"/>
          <w:sz w:val="24"/>
          <w:szCs w:val="40"/>
          <w:lang w:eastAsia="en-US"/>
        </w:rPr>
        <w:lastRenderedPageBreak/>
        <w:t xml:space="preserve">Purché in ogni maniera, per convenienza o per sincerità, Cristo venga annunciato. </w:t>
      </w:r>
      <w:r w:rsidRPr="006D0561">
        <w:rPr>
          <w:rFonts w:ascii="Arial" w:eastAsia="Calibri" w:hAnsi="Arial" w:cs="Arial"/>
          <w:sz w:val="24"/>
          <w:szCs w:val="22"/>
          <w:lang w:eastAsia="en-US"/>
        </w:rPr>
        <w:t>L’Apostolo Paolo, sempre governato e mosso dallo Spirito Santo, perennemente da lui ravvivato e fatto crescere nel suo cuore, vive lo stesso desiderio del Padre: Dare Cristo, e in Cristo dare la sua vita, ad ogni uomo per la sua salvezza, redenzione giustificazione. Anche lo stesso desiderio di Cristo lui vive: fare conoscere Cristo affinché ogni uomo, per la fede nel suo santissimo nome, dalla tenebre passi nella luce e dalla morte nella vita. Quando questo desiderio è governato dallo Spirito Santo, se c’è un altro Discepolo o un altro Apostolo che lavora con maggiore alacrità, maggiore impegno, maggiore dedizione, maggiore zelo, maggiore consumazione della sua vita perché il mondo intero conosca Cristo e creda in Lui per essere salvato, nasce nel cuore un secondo desiderio, sempre che sia lo Spirito a governare la sua vita: benedire, lodare, ringraziare il Signore perché ha dato alla Chiesa del Dio vivente un lavoratore instancabile nella missione evangelizzatrice. Gelosie, invidie, stolte e insipienti emulazioni, volontà di apparire superiori agli altri, sono opere in noi della carne, non certo dello Spirito del Signore. Ecco due esempi che ci aiutano a comprendere. Giovanni il Battista gioisce perché Gesù ha iniziato la sua missione in mezzo al popolo del Signore:</w:t>
      </w:r>
    </w:p>
    <w:p w14:paraId="25C5B01A"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w:t>
      </w:r>
      <w:r w:rsidRPr="006D0561">
        <w:rPr>
          <w:rFonts w:ascii="Arial" w:eastAsia="Calibri" w:hAnsi="Arial" w:cs="Arial"/>
          <w:sz w:val="22"/>
          <w:szCs w:val="22"/>
          <w:lang w:eastAsia="en-US"/>
        </w:rPr>
        <w:t>.</w:t>
      </w:r>
    </w:p>
    <w:p w14:paraId="2C019523"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L’Apostolo Barnaba vede in Antiochia i frutti dello Spirito Santo e il suo cuore esulta di gioia. Non solo, Va anche a cercare Paolo, conoscendo cosa il Signore aveva fatto di Lui, e lo porta nella Comunità di Antiochia: </w:t>
      </w:r>
    </w:p>
    <w:p w14:paraId="53C32253"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sz w:val="22"/>
          <w:szCs w:val="22"/>
          <w:lang w:eastAsia="en-US"/>
        </w:rPr>
        <w:t>“</w:t>
      </w:r>
      <w:r w:rsidRPr="006D0561">
        <w:rPr>
          <w:rFonts w:ascii="Arial" w:eastAsia="Calibri" w:hAnsi="Arial" w:cs="Arial"/>
          <w:i/>
          <w:sz w:val="22"/>
          <w:szCs w:val="22"/>
          <w:lang w:eastAsia="en-US"/>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11,19-25)</w:t>
      </w:r>
      <w:r w:rsidRPr="006D0561">
        <w:rPr>
          <w:rFonts w:ascii="Arial" w:eastAsia="Calibri" w:hAnsi="Arial" w:cs="Arial"/>
          <w:sz w:val="22"/>
          <w:szCs w:val="22"/>
          <w:lang w:eastAsia="en-US"/>
        </w:rPr>
        <w:t xml:space="preserve">. </w:t>
      </w:r>
    </w:p>
    <w:p w14:paraId="0008B65A"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Ecco la potente forza dello Spirito Santo quando dimora in un cuore: lo libera da ogni opera della carne </w:t>
      </w:r>
    </w:p>
    <w:p w14:paraId="69485942"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sz w:val="22"/>
          <w:szCs w:val="22"/>
          <w:lang w:eastAsia="en-US"/>
        </w:rPr>
        <w:lastRenderedPageBreak/>
        <w:t xml:space="preserve">– </w:t>
      </w:r>
      <w:r w:rsidRPr="006D0561">
        <w:rPr>
          <w:rFonts w:ascii="Arial" w:eastAsia="Calibri" w:hAnsi="Arial" w:cs="Arial"/>
          <w:i/>
          <w:sz w:val="22"/>
          <w:szCs w:val="22"/>
          <w:lang w:eastAsia="en-US"/>
        </w:rPr>
        <w:t>fornicazione, impurità, dissolutezza, idolatria, stregonerie, inimicizie, discordia, gelosia, dissensi, divisioni, fazioni, invidie, ubriachezze, orge e cose del genere</w:t>
      </w:r>
      <w:r w:rsidRPr="006D0561">
        <w:rPr>
          <w:rFonts w:ascii="Arial" w:eastAsia="Calibri" w:hAnsi="Arial" w:cs="Arial"/>
          <w:sz w:val="22"/>
          <w:szCs w:val="22"/>
          <w:lang w:eastAsia="en-US"/>
        </w:rPr>
        <w:t xml:space="preserve"> - e gli fa produrre solo i suoi frutti - </w:t>
      </w:r>
      <w:r w:rsidRPr="006D0561">
        <w:rPr>
          <w:rFonts w:ascii="Arial" w:eastAsia="Calibri" w:hAnsi="Arial" w:cs="Arial"/>
          <w:i/>
          <w:sz w:val="22"/>
          <w:szCs w:val="22"/>
          <w:lang w:eastAsia="en-US"/>
        </w:rPr>
        <w:t>amore, gioia, pace, magnanimità, benevolenza, bontà, fedeltà, mitezza, dominio di sé (Gal 5,19-22)</w:t>
      </w:r>
      <w:r w:rsidRPr="006D0561">
        <w:rPr>
          <w:rFonts w:ascii="Arial" w:eastAsia="Calibri" w:hAnsi="Arial" w:cs="Arial"/>
          <w:sz w:val="22"/>
          <w:szCs w:val="22"/>
          <w:lang w:eastAsia="en-US"/>
        </w:rPr>
        <w:t xml:space="preserve"> –. </w:t>
      </w:r>
    </w:p>
    <w:p w14:paraId="17952C85"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Questo miracolo è solo dello Spirito Santo. La carne non è capace di gioire perché un altro ama Gesù più di noi. </w:t>
      </w:r>
    </w:p>
    <w:p w14:paraId="50D9AEE0"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(Fil 1,12-20). </w:t>
      </w:r>
    </w:p>
    <w:p w14:paraId="4A16A8EE"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Paolo è persona libera, perché il suo cuore è pieno di Spirito Santo. Sa che qualcuno predica Cristo per passare agli occhi del mondo più grande di lui. Questo pensiero rimane fuori dal suo cuore. Chi predica Cristo secondo verità per far conoscere Cristo secondo verità è per lui motivo di grande gioia. È Cristo, il cuore del suo cuore, che viene predicato e annunciato. È Cristo, l’anima della sua anima, che viene data ad ogni uomo. Se lui lavora per dare Cristo e altri lavorano per dare Cristo, sempre si deve gioire per quanti danno Cristo all’uomo e l’uomo a Cristo. Non gioire attesterebbe che noi non siamo veri missionari di Gesù. Rivelerebbe che noi lavoriamo per la nostra gloria e se qualcuno oscura la nostra gloria, allora ci turbiamo più che Caino perché l’offerta di Abele era stata gradita dal Signore. Ma se il nostro volto si corruccia, è segno che siamo privi di Spirito Santo. La Madre di Gesù faccia sì che sempre siamo colmati di Spirito Santo. Daremo Cristo al mondo e aiuteremo ogni altro perché lo doni. </w:t>
      </w:r>
    </w:p>
    <w:p w14:paraId="625B9F54"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kern w:val="32"/>
          <w:sz w:val="24"/>
          <w:szCs w:val="40"/>
          <w:lang w:eastAsia="en-US"/>
        </w:rPr>
        <w:t xml:space="preserve">Non so davvero che cosa scegliere. </w:t>
      </w:r>
      <w:r w:rsidRPr="006D0561">
        <w:rPr>
          <w:rFonts w:ascii="Arial" w:eastAsia="Calibri" w:hAnsi="Arial" w:cs="Arial"/>
          <w:sz w:val="24"/>
          <w:szCs w:val="22"/>
          <w:lang w:eastAsia="en-US"/>
        </w:rPr>
        <w:t xml:space="preserve">L’Apostolo Paolo ha un forte desiderio di lasciare questa terra. Vorrebbe già essere nei cieli santi e lì gustare la gioia di contemplare in eterno il suo Salvatore e Redentore, Cristo Gesù, Signore suo e nostro. Può avere un Apostolo del Signore di questi desideri? Li può avere, purché rimangano motivo di più grande impegno missionario e di più forte zelo per il compimento della missione che gli è stata affidata. Un Apostolo del Signore non è stato chiamato per conoscere Cristo e per desiderare di raggiungerla al più presto nei cieli beati. Un Apostolo del Signore è chiamato perché per suo tramite il Vangelo possa giungere ad ogni creatura, in ogni luogo, di ogni lingua, popolo, nazione, tribù. Il desiderio di stare con il Signore mai potrà dichiarare nulla la sua missione e neanche abolirla o eliminarla. Invece potrà sempre trasformarsi in più forte zelo e in più grande impegno per dare vita sempre nuova alla missione che </w:t>
      </w:r>
      <w:r w:rsidRPr="006D0561">
        <w:rPr>
          <w:rFonts w:ascii="Arial" w:eastAsia="Calibri" w:hAnsi="Arial" w:cs="Arial"/>
          <w:sz w:val="24"/>
          <w:szCs w:val="22"/>
          <w:lang w:eastAsia="en-US"/>
        </w:rPr>
        <w:lastRenderedPageBreak/>
        <w:t xml:space="preserve">gli è stata affidata. Ma tutto questo dovrà sempre avvenire sotto mozione e conduzione dello Spirito Santo. Questo perché la vita dell’Apostolo è stata consegnata al Signore. È il Signore il Padrone della vita dell’Apostolo. Non è più l’Apostolo il padrone di essa. Se è il Signore il Padrone, è Lui che può disporre di essa secondo la sua volontà, allo stesso modo che il Padre nello Spirito Santo ha disposto della vita di Cristo Gesù secondo la sua volontà. Un Apostolo del Signore deve allora abbandonare il desiderio di andare incontro al Signore nella sua gloria eterna? Mai questo desiderio va abbandonato. Esso va sempre alimentato, ma come mezzo perché la missione riceva sempre più vigore, più vitalità, più slancio, più universalità. Sapendo che è l’obbedienza alla missione la via per raggiungere Cristo nella gloria, l’Apostolo si consegna interamente ad essa e ad essa consacra tutti i suoi giorni. Senza una totale consegna alla missione, difficilmente si entra nel regno eterno di Dio. </w:t>
      </w:r>
    </w:p>
    <w:p w14:paraId="6FFC56CB"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3E9A9E8F"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Altra verità da tenere sempre nel cuore vuole che l’Apostolo del Signore si consideri e viva come vero corpo di Cristo? Cosa comporta vedersi sempre come vero corpo di Cristo? Significa che la sua vita con ogni suo dono di grazia e di verità è necessaria al corpo di Cristo perché esso possa abbondare in ogni vita di santità e anche di missione. Cosa sarebbe stato Timoteo senza la presenza dell’Apostolo Paolo nella sua vita? Cosa sarebbe stato Tito? Cosa sarebbe avvenuto della Comunità dei Corinzi senza l’aiuto di questo Apostolo del Signore? Come sarebbe rimasto il mondo senza la missione evangelizzatrice di Paolo? Ma come sarebbe oggi e sempre la Chiesa senza la sua altissima verità su Cristo Gesù e sulla stessa Chiesa? Ecco perché sempre ci si deve pensare corpo di Cristo a servizio del corpo di Cristo. Allora c’è anche un modo per stare con Cristo mentre si è in vita: impegnare ogni energia a costruire il corpo di Cristo. Costruendo il corpo di Cristo, già si vive con Cristo, perché si vive per Cristo e in Cristo. Ogni desiderio va vissuto nella legge della fede più pura e più santa. </w:t>
      </w:r>
    </w:p>
    <w:p w14:paraId="4CC1B4AE"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Non è cristiano quel desiderio che spinge ad abbandonare il corpo di Cristo per un bene personale più grande. Il bene personale del cristiano è il corpo di Cristo e ogni bene personale che annulla il bene del corpo di Cristo, non è un vero bene per noi. Morire per stare con Cristo non è un vero bene per l’Apostolo Paolo perché è un bene che priva il corpo di Cristo del suo più grande bene. Priva le comunità del loro più grande bene. È come un corso d’acqua che brama di </w:t>
      </w:r>
      <w:r w:rsidRPr="006D0561">
        <w:rPr>
          <w:rFonts w:ascii="Arial" w:eastAsia="Calibri" w:hAnsi="Arial" w:cs="Arial"/>
          <w:sz w:val="24"/>
          <w:szCs w:val="22"/>
          <w:lang w:eastAsia="en-US"/>
        </w:rPr>
        <w:lastRenderedPageBreak/>
        <w:t xml:space="preserve">riversarsi nel grande mare, lasciando tutta la terra riarsa e ogni pianta senza alcuna possibilità di produrre frutti per gli uomini. Certo il bene personale sarebbe raggiunto, ma a quale prezzo? Ecco perché sempre tutto quello che desideriamo, decidiamo, vogliamo, operiamo, diciamo, deve essere sempre desiderato, deciso, voluto, operato, detto per il più grande bene del corpo di Cristo. Se escludiamo il bene del corpo di Cristo, anche il nostro bene escludiamo. Lo escludiamo, perché il nostro bene è il bene del corpo di Cristo e il bene del corpo di Cristo è il nostro unico vero grande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Questo significa che l’egoismo è capace di distrugge un’intera comunità, sia essa comunità ecclesiale e sia esse comunità non ecclesiale di qualsiasi natura. La Madre di Gesù venga in nostro aiuto e ci insegna mettere la nostra vita tutta a servizio del corpo di Cristo, che è per il cristiano il suo vero bene.   </w:t>
      </w:r>
    </w:p>
    <w:p w14:paraId="3E3D6428"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kern w:val="32"/>
          <w:sz w:val="24"/>
          <w:szCs w:val="40"/>
          <w:lang w:eastAsia="en-US"/>
        </w:rPr>
        <w:t xml:space="preserve">Svuotò se stesso assumendo una condizione di servo. </w:t>
      </w:r>
      <w:r w:rsidRPr="006D0561">
        <w:rPr>
          <w:rFonts w:ascii="Arial" w:eastAsia="Calibri" w:hAnsi="Arial" w:cs="Arial"/>
          <w:sz w:val="24"/>
          <w:szCs w:val="22"/>
          <w:lang w:eastAsia="en-US"/>
        </w:rPr>
        <w:t xml:space="preserve">C’è uno svuotamento per disobbedienza e uno svuotamento per obbedienza. Adamo è polvere del suolo. Polvere nella morte. Polvere senza alcuna vita. Il Signore lo riempie con il suo alito divino, alito di vita eterna, e l’uomo diviene essere vivente. Ma ancora l’uomo non è pienamente pieno. È sì essere vivente. Ma è incapace di dare vita. Il Signore viene una seconda volontà, gli crea la donna con una delle sue costole e l’uomo entra nella pienezza della vita. È essere vivente capace di dare vita come Dio. Ora lui è a perfetta immagine e a perfetta somiglianza del suo Signore e Creatore. L’uomo si conserva essere vivente se rimane nell’obbedienza ad ogni Parola del Signore. Rimane essere vivente se attimo per attimo il Signore spira nelle sue narici l’alito della vita. L’uomo obbedisce alla Parola di Dio e il suo cuore si riempie di Dio. Rimane essere vivente. L’uomo però ha voluto disobbedire al suo Signore. Si è svuotato di Dio. È ritornato ad essere creta, ma non creta così come essa era stata impastata da Dio È invece una creta che ora sa creare solo morte attorno a sé. Da essere per la vita, si è trasformato in essere per la morte. Da esse per la comunione a essere capace solo di egoismo. Da essere per gli altri a essere senza gli altri. Da essere per l’obbedienza a essere per la disobbedienza. </w:t>
      </w:r>
    </w:p>
    <w:p w14:paraId="5438306A"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Questo svuotamento opera la piena trasformazione dell’uomo. Questi non riconosce più neanche quella che un tempo era carne dalla sua carne e osso dalle sue ossa. Ora, dopo lo svuotamento operato dal peccato, è solo la donna che il Signore gli ha posto accanto. Neanche la terra più riconosce l’uomo. Essa gli nega ogni frutto. Ora gli produce spine e triboli. Se l’uomo vuole trarre frutti da essa, deve bagnarla con il suo sudore. Ecco i frutti che produce questo svuotamento causato dalla disobbedienza dell’uomo alla Parola del suo Signore e Dio. Altra verità è questa: una volta che l’uomo si  è svuotato di Dio, del suo alito di vita eterna, solo Dio glielo potrà donare. Sappiamo che Dio glielo dona in Cristo Gesù, per Cristo Gesù, con Cristo Gesù. Se l’uomo vuole essere colmato nuovamente di Dio, deve passare attraverso la via della fede e questa volta la </w:t>
      </w:r>
      <w:r w:rsidRPr="006D0561">
        <w:rPr>
          <w:rFonts w:ascii="Arial" w:eastAsia="Calibri" w:hAnsi="Arial" w:cs="Arial"/>
          <w:sz w:val="24"/>
          <w:szCs w:val="22"/>
          <w:lang w:eastAsia="en-US"/>
        </w:rPr>
        <w:lastRenderedPageBreak/>
        <w:t>fede è nel nome del suo Figlio Unigenito a noi dato per la nostra salvezza. Senza la fede in Cristo, l’uomo rimarrà svuotato di Dio per l’eternità.</w:t>
      </w:r>
    </w:p>
    <w:p w14:paraId="0AA64334"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276CDC9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Cristo Gesù compie uno svuotamento totalmente differente da quello dell’uomo. Lui non si svuota per disobbedienza. Si svuota per obbedienza. Lui è Dio. Per obbedienza si vuota di Dio. Lui è l’innocenza fattasi carne. Per obbedienza si svuota della sua innocenza, della sua giustizia e si lascia condannare con il più grande dei malfattori, come il peggiore nemico di Dio e degli uomini. Lui è il Santissimo e si lascia crocifiggere come il più grande peccatori. Lui è la gloria eterna del Padre, Si svuota di questa gloria e si lascia riempire di ogni ignominia. Tutto questo lui lo fa per amore verso il Padre, per purissima obbedienza alla sua volontà. Quali frutti produce questo svuotamento per amore e per obbedienza? Esso produce la gloriosa risurrezione e l’innalzamento di Cristo Gesù nella più grande gloria del cielo. Per questo svuotamento, oggi e per l’eternità, Gesù è il Signore dell’universo. È Colui che ha in mano il Libro sigillato della storia. È il Giudice dei vivi e dei morti. È il Mediatore universale tra il Padre, l’umanità, tutta l’umanità e ogni altra cosa da Lui creata. Ora ogni uomo si trova dinanzi a queste due modalità di svuotarsi: quella di Adamo e quella di Cristo Gesù.</w:t>
      </w:r>
    </w:p>
    <w:p w14:paraId="16563C68"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 Quella di Adamo è una modalità di morte che genera ogni morte. Quella di Cristo Gesù è una modalità di vita che genera ogni vita. Spetta ad ogni uomo scegliere quale modalità realizzare. Se realizza quella secondo Adamo, porta sula terra solo morte, ogni morte. Se sceglie quella secondo Cristo, dona alla terra vita, ogni vita. Se gli Apostoli de Signore non annunciano agli uomini Cristo Gesù e come Paolo non invitano a imitare Cristo Gesù nel suo svuotamento, essi condannano l’umanità ad ogni morte. Ma chi può svuotarsi come Cristo? Solo chi diviene corpo di Cristo per la fede e per l’immersione nelle acque del battesimo. Perché si creda in Cristo, Cristo va annunciato ad ogni uomo. Poiché noi diciamo che Cristo non debba essere più annunciato, noi altro non faccia che condannare il mondo allo svuotamento di morte per la morte. Oggi delle infinite morti che avvengono nel mondo responsabile è l’Apostolo del Signore che omette di predicare Cristo, di chiedere la fede in Cristo e di lasciarsi battezzare per essere riempiti di Dio nascendo come nuove creature da acqua e da Spirito Santo. La Vergine Maria venga e ci aiuti prima a riempierci di Dio e poi a svuotarci di noi stessi per purissima obbedienza al Vangelo. </w:t>
      </w:r>
    </w:p>
    <w:p w14:paraId="05582F3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kern w:val="32"/>
          <w:sz w:val="24"/>
          <w:szCs w:val="40"/>
          <w:lang w:eastAsia="en-US"/>
        </w:rPr>
        <w:lastRenderedPageBreak/>
        <w:t xml:space="preserve">Dedicatevi alla vostra salvezza con rispetto e timore. </w:t>
      </w:r>
      <w:r w:rsidRPr="006D0561">
        <w:rPr>
          <w:rFonts w:ascii="Arial" w:eastAsia="Calibri" w:hAnsi="Arial" w:cs="Arial"/>
          <w:sz w:val="24"/>
          <w:szCs w:val="22"/>
          <w:lang w:eastAsia="en-US"/>
        </w:rPr>
        <w:t>Con la fede in Cristo Gesù, il cui nome è il solo dato da Dio sotto il cielo nel quale è stabilito che possiamo essere salvati, e con l’immersione nelle acque del battesimo, per opere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Oggi l’Apostolo Paolo ci dice che dobbiamo dedicarci alla nostra salvezza con rispetto e timore. In verità il testo greco e il testo latino, della Vulgata al posto del rispetto parlano di tremore:</w:t>
      </w:r>
    </w:p>
    <w:p w14:paraId="2316E9E7" w14:textId="77777777" w:rsidR="006D0561" w:rsidRPr="006D0561" w:rsidRDefault="006D0561" w:rsidP="006D0561">
      <w:pPr>
        <w:spacing w:after="120"/>
        <w:ind w:left="567" w:right="567"/>
        <w:jc w:val="both"/>
        <w:rPr>
          <w:rFonts w:ascii="Arial" w:eastAsia="Calibri" w:hAnsi="Arial" w:cs="Arial"/>
          <w:sz w:val="24"/>
          <w:szCs w:val="22"/>
          <w:lang w:eastAsia="en-US"/>
        </w:rPr>
      </w:pPr>
      <w:r w:rsidRPr="006D0561">
        <w:rPr>
          <w:rFonts w:ascii="Arial" w:eastAsia="Calibri" w:hAnsi="Arial" w:cs="Arial"/>
          <w:i/>
          <w:iCs/>
          <w:sz w:val="24"/>
          <w:szCs w:val="22"/>
          <w:lang w:val="la-Latn" w:eastAsia="en-US"/>
        </w:rPr>
        <w:t xml:space="preserve"> “Itaque carissimi mei sicut semper oboedistis non ut in praesentia mei tantum sed multo magis nunc in absentia mea, </w:t>
      </w:r>
      <w:r w:rsidRPr="006D0561">
        <w:rPr>
          <w:rFonts w:ascii="Arial" w:eastAsia="Calibri" w:hAnsi="Arial" w:cs="Arial"/>
          <w:b/>
          <w:i/>
          <w:iCs/>
          <w:sz w:val="24"/>
          <w:szCs w:val="22"/>
          <w:lang w:val="la-Latn" w:eastAsia="en-US"/>
        </w:rPr>
        <w:t>cum metu et tremore vestram salutem operamini.</w:t>
      </w:r>
      <w:r w:rsidRPr="006D0561">
        <w:rPr>
          <w:rFonts w:ascii="Arial" w:eastAsia="Calibri" w:hAnsi="Arial" w:cs="Arial"/>
          <w:b/>
          <w:i/>
          <w:iCs/>
          <w:sz w:val="24"/>
          <w:szCs w:val="22"/>
          <w:lang w:eastAsia="en-US"/>
        </w:rPr>
        <w:t xml:space="preserve"> </w:t>
      </w:r>
      <w:r w:rsidRPr="006D0561">
        <w:rPr>
          <w:rFonts w:ascii="Greek" w:eastAsia="Calibri" w:hAnsi="Greek" w:cs="Greek"/>
          <w:i/>
          <w:iCs/>
          <w:sz w:val="24"/>
          <w:szCs w:val="26"/>
          <w:lang w:eastAsia="en-US"/>
        </w:rPr>
        <w:t>“Wste, ¢gaphto… mou, kaqëj p£ntote ØphkoÚsate, m¾ æj ™n tÍ parous…v mou mÒnon ¢ll¦ nàn pollù m©llon ™n tÍ ¢po</w:t>
      </w:r>
      <w:r w:rsidRPr="006D0561">
        <w:rPr>
          <w:rFonts w:ascii="Greek" w:eastAsia="Calibri" w:hAnsi="Greek" w:cs="Greek"/>
          <w:sz w:val="24"/>
          <w:szCs w:val="26"/>
          <w:lang w:eastAsia="en-US"/>
        </w:rPr>
        <w:t xml:space="preserve">us…v mou, </w:t>
      </w:r>
      <w:r w:rsidRPr="006D0561">
        <w:rPr>
          <w:rFonts w:ascii="Greek" w:eastAsia="Calibri" w:hAnsi="Greek" w:cs="Greek"/>
          <w:b/>
          <w:sz w:val="24"/>
          <w:szCs w:val="26"/>
          <w:lang w:eastAsia="en-US"/>
        </w:rPr>
        <w:t>met¦ fÒbou kaˆ trÒmou t¾n ˜autîn swthr…an katerg£zesqe:</w:t>
      </w:r>
      <w:r w:rsidRPr="006D0561">
        <w:rPr>
          <w:rFonts w:ascii="Greek" w:eastAsia="Calibri" w:hAnsi="Greek" w:cs="Greek"/>
          <w:sz w:val="24"/>
          <w:szCs w:val="26"/>
          <w:lang w:eastAsia="en-US"/>
        </w:rPr>
        <w:t xml:space="preserve"> </w:t>
      </w:r>
      <w:r w:rsidRPr="006D0561">
        <w:rPr>
          <w:rFonts w:ascii="Arial" w:eastAsia="Calibri" w:hAnsi="Arial" w:cs="Arial"/>
          <w:sz w:val="24"/>
          <w:szCs w:val="22"/>
          <w:lang w:eastAsia="en-US"/>
        </w:rPr>
        <w:t xml:space="preserve">(Fil 212). </w:t>
      </w:r>
    </w:p>
    <w:p w14:paraId="411815DD"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Perché l’Apostolo Paolo parla di attendere alla propria salvezza </w:t>
      </w:r>
      <w:r w:rsidRPr="006D0561">
        <w:rPr>
          <w:rFonts w:ascii="Arial" w:eastAsia="Calibri" w:hAnsi="Arial" w:cs="Arial"/>
          <w:b/>
          <w:sz w:val="24"/>
          <w:szCs w:val="22"/>
          <w:lang w:eastAsia="en-US"/>
        </w:rPr>
        <w:t xml:space="preserve"> “cum metu et tremore”</w:t>
      </w:r>
      <w:r w:rsidRPr="006D0561">
        <w:rPr>
          <w:rFonts w:ascii="Arial" w:eastAsia="Calibri" w:hAnsi="Arial" w:cs="Arial"/>
          <w:sz w:val="24"/>
          <w:szCs w:val="22"/>
          <w:lang w:eastAsia="en-US"/>
        </w:rPr>
        <w:t>?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Ed è questo il motivo per cui invita ai cristiani ad operare la propria salvezza, a lavorare per essa</w:t>
      </w:r>
      <w:r w:rsidRPr="006D0561">
        <w:rPr>
          <w:rFonts w:ascii="Arial" w:eastAsia="Calibri" w:hAnsi="Arial" w:cs="Arial"/>
          <w:b/>
          <w:sz w:val="24"/>
          <w:szCs w:val="22"/>
          <w:lang w:eastAsia="en-US"/>
        </w:rPr>
        <w:t xml:space="preserve"> “cum metu et tremore”.</w:t>
      </w:r>
      <w:r w:rsidRPr="006D0561">
        <w:rPr>
          <w:rFonts w:ascii="Arial" w:eastAsia="Calibri" w:hAnsi="Arial" w:cs="Arial"/>
          <w:sz w:val="24"/>
          <w:szCs w:val="22"/>
          <w:lang w:eastAsia="en-US"/>
        </w:rPr>
        <w:t xml:space="preserv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  grande prestigio e il più grande onore se poi si va nella Geenna del fuoco? Ecco perché l’Apostolo Paoli esorta a lavorare “</w:t>
      </w:r>
      <w:r w:rsidRPr="006D0561">
        <w:rPr>
          <w:rFonts w:ascii="Arial" w:eastAsia="Calibri" w:hAnsi="Arial" w:cs="Arial"/>
          <w:b/>
          <w:sz w:val="24"/>
          <w:szCs w:val="22"/>
          <w:lang w:eastAsia="en-US"/>
        </w:rPr>
        <w:t>cum metu et tremore”</w:t>
      </w:r>
      <w:r w:rsidRPr="006D0561">
        <w:rPr>
          <w:rFonts w:ascii="Arial" w:eastAsia="Calibri" w:hAnsi="Arial" w:cs="Arial"/>
          <w:sz w:val="24"/>
          <w:szCs w:val="22"/>
          <w:lang w:eastAsia="en-US"/>
        </w:rPr>
        <w:t xml:space="preserve">. </w:t>
      </w:r>
    </w:p>
    <w:p w14:paraId="540B9C0C"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5C6E4D4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Ma cosa significa in verità operare la nostra salvezza </w:t>
      </w:r>
      <w:r w:rsidRPr="006D0561">
        <w:rPr>
          <w:rFonts w:ascii="Arial" w:eastAsia="Calibri" w:hAnsi="Arial" w:cs="Arial"/>
          <w:b/>
          <w:sz w:val="24"/>
          <w:szCs w:val="22"/>
          <w:lang w:eastAsia="en-US"/>
        </w:rPr>
        <w:t>cum metu et tremore</w:t>
      </w:r>
      <w:r w:rsidRPr="006D0561">
        <w:rPr>
          <w:rFonts w:ascii="Arial" w:eastAsia="Calibri" w:hAnsi="Arial" w:cs="Arial"/>
          <w:sz w:val="24"/>
          <w:szCs w:val="22"/>
          <w:lang w:eastAsia="en-US"/>
        </w:rPr>
        <w:t xml:space="preserve">? Significa che ogni Parola che è uscita dalla bocca del nostro Dio è eternamente </w:t>
      </w:r>
      <w:r w:rsidRPr="006D0561">
        <w:rPr>
          <w:rFonts w:ascii="Arial" w:eastAsia="Calibri" w:hAnsi="Arial" w:cs="Arial"/>
          <w:sz w:val="24"/>
          <w:szCs w:val="22"/>
          <w:lang w:eastAsia="en-US"/>
        </w:rPr>
        <w:lastRenderedPageBreak/>
        <w:t>vera. Significa che essa non dipende dalla nostra fede e neanche dalle nostre molteplici interpretazioni o comprensioni. Unico interprete della Parola del Signore è lo Spirito Santo e il solo che la comprende e la spiega è sempre Lui, lo Spirito Santo. Questo ci dice che il cristiano dovrà stare giorno e notte alla scuola dello Spirito del Signore.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w:t>
      </w:r>
    </w:p>
    <w:p w14:paraId="0E9688BD"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 xml:space="preserv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6D0561">
        <w:rPr>
          <w:rFonts w:ascii="Arial" w:eastAsia="Calibri" w:hAnsi="Arial" w:cs="Arial"/>
          <w:sz w:val="22"/>
          <w:szCs w:val="22"/>
          <w:lang w:eastAsia="en-US"/>
        </w:rPr>
        <w:t xml:space="preserve">. </w:t>
      </w:r>
    </w:p>
    <w:p w14:paraId="40087122"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Cuore puro, oracolo puro. Cuore vero, oracolo vero. Cuore falso, oracolo falso. Sempre il cuore dell’uomo è falso e impuro, quando non ascolta e non obbedisce alla Parola del suo Dio e Signore. Attendere </w:t>
      </w:r>
      <w:r w:rsidRPr="006D0561">
        <w:rPr>
          <w:rFonts w:ascii="Arial" w:eastAsia="Calibri" w:hAnsi="Arial" w:cs="Arial"/>
          <w:b/>
          <w:sz w:val="24"/>
          <w:szCs w:val="22"/>
          <w:lang w:eastAsia="en-US"/>
        </w:rPr>
        <w:t xml:space="preserve">cum metu et tremore </w:t>
      </w:r>
      <w:r w:rsidRPr="006D0561">
        <w:rPr>
          <w:rFonts w:ascii="Arial" w:eastAsia="Calibri" w:hAnsi="Arial" w:cs="Arial"/>
          <w:sz w:val="24"/>
          <w:szCs w:val="22"/>
          <w:lang w:eastAsia="en-US"/>
        </w:rPr>
        <w:t xml:space="preserve">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obbedienza, attesta che noi non siamo sotto il governo dello Spirito Santo. Siamo invece schiavi e prigionieri dei nostri pensieri. 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La Madre del Signore ci liberi da questa nostra stoltezza e da ogni nostro oracolo di peccato, falsità, menzogna. </w:t>
      </w:r>
    </w:p>
    <w:p w14:paraId="1EE90137"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kern w:val="32"/>
          <w:sz w:val="24"/>
          <w:szCs w:val="40"/>
          <w:lang w:eastAsia="en-US"/>
        </w:rPr>
        <w:t xml:space="preserve">Tutti in realtà cercano i propri interessi, non quelli di Gesù Cristo. </w:t>
      </w:r>
      <w:r w:rsidRPr="006D0561">
        <w:rPr>
          <w:rFonts w:ascii="Arial" w:eastAsia="Calibri" w:hAnsi="Arial" w:cs="Arial"/>
          <w:sz w:val="24"/>
          <w:szCs w:val="22"/>
          <w:lang w:eastAsia="en-US"/>
        </w:rPr>
        <w:t xml:space="preserve">Quali sono gli interessi di Cristo Gesù? Sono gli stessi interessi del Padre nostro celeste: </w:t>
      </w:r>
    </w:p>
    <w:p w14:paraId="6BE068FA"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1B284266"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Poiché il corpo di Cristo è chiamato a curare gli interessi di Cristo, ogni membro di questo corpo, secondo il suo particolare carisma, la sua particolare missione, la sua particolare vocazione, il suo particolare ministero, deve dedicare tutta la </w:t>
      </w:r>
      <w:r w:rsidRPr="006D0561">
        <w:rPr>
          <w:rFonts w:ascii="Arial" w:eastAsia="Calibri" w:hAnsi="Arial" w:cs="Arial"/>
          <w:sz w:val="24"/>
          <w:szCs w:val="22"/>
          <w:lang w:eastAsia="en-US"/>
        </w:rPr>
        <w:lastRenderedPageBreak/>
        <w:t xml:space="preserve">sua vita a dare Cristo Gesù ad ogni uomo. La verità dell’uomo è Cristo. La verità non solo va portata nei cuori, essa va anche creata e chi deve creare Cristo nei cuori è ogni suo discepolo, naturalmente secondo la misura del dono ricevuto e il ministero che è chiamato ad esercitare. Ecco ancora come l’Apostolo Paolo annuncia questa purissima verità: </w:t>
      </w:r>
    </w:p>
    <w:p w14:paraId="7287F507"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6D0561">
        <w:rPr>
          <w:rFonts w:ascii="Arial" w:eastAsia="Calibri" w:hAnsi="Arial" w:cs="Arial"/>
          <w:sz w:val="22"/>
          <w:szCs w:val="22"/>
          <w:lang w:eastAsia="en-US"/>
        </w:rPr>
        <w:t>.</w:t>
      </w:r>
    </w:p>
    <w:p w14:paraId="64D013AA"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 Chi non consuma tutta la sua vita, anche con la preghiera, perché Cristo sia formato in ogni cuore e formando Cristo, si formi il suo corpo, crescendo nella santità e aumentando sempre più di nuovi membri, di certo non cura gli interessi di Cristo Signore. L’Apostolo Paolo non solo forma il corpo di Cristo recandosi di città in citta e di regioni in regioni, lo forma anche con la preghiera: </w:t>
      </w:r>
    </w:p>
    <w:p w14:paraId="1D8F3FFE"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r w:rsidRPr="006D0561">
        <w:rPr>
          <w:rFonts w:ascii="Arial" w:eastAsia="Calibri" w:hAnsi="Arial" w:cs="Arial"/>
          <w:sz w:val="22"/>
          <w:szCs w:val="22"/>
          <w:lang w:eastAsia="en-US"/>
        </w:rPr>
        <w:t xml:space="preserve">, </w:t>
      </w:r>
    </w:p>
    <w:p w14:paraId="1B96C7F2"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Possiamo bene dire che l’Apostolo Paolo ha consumato per la formazione del corpo di Cristo nei cuori, corpo, anima, spirito, tutto se stesso. Si è impegnato in quest’opera con tutte le sue forze, con tutta la sua mente, con tutta la sua volontà. Dal giorno della sua chiamata, Lui tutto si è speso per dare vita al corpo di Cristo. </w:t>
      </w:r>
    </w:p>
    <w:p w14:paraId="02814C22"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 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w:t>
      </w:r>
      <w:r w:rsidRPr="006D0561">
        <w:rPr>
          <w:rFonts w:ascii="Arial" w:eastAsia="Calibri" w:hAnsi="Arial" w:cs="Arial"/>
          <w:i/>
          <w:sz w:val="22"/>
          <w:szCs w:val="22"/>
          <w:lang w:eastAsia="en-US"/>
        </w:rPr>
        <w:lastRenderedPageBreak/>
        <w:t xml:space="preserve">io non sia più preoccupato. Accoglietelo dunque nel Signore con piena gioia e abbiate grande stima verso persone come lui, perché ha sfiorato la morte per la causa di Cristo, rischiando la vita, per supplire a ciò che mancava al vostro servizio verso di me (Fil 2,19-30). </w:t>
      </w:r>
    </w:p>
    <w:p w14:paraId="3552773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Se curare gli interessi di Cristo è lavorare per formare nei cuori Cristo e formando Cristo dare vita al suo corpo, ci potrà essere nella Chiesa una sola persona che dica che ormai Cristo non deve essere più annunciato? O che il Vangelo è uguale a tutti gli altri libri religiosi? O che Cristo non debba più essere predicato come il solo Salvatore e Redentore dell’uomo? Chi dovesse coltivare simili pensieri, sappia che non solo non cura gli interessi di Cristo, vive da vero nemico della Redenzione e del mistero della Salvezza. Ma se è nemico del ministro della Salvezza, è anche nemico dell’uomo. Non c’è nemico più grande degli uomini che il nemico di Cristo Gesù. È il più grande nemico degli uomini perché non formando Cristo nei loro cuori, li abbandona alla schiavitù e alle tenebre del principe del mondo. Chi ama l’uomo, dona loro Cristo Gesù, il solo vero Liberatore, il solo vero Redentore, il solo vero Salvatore. La Madre di Dio ci aiuti a dare Cristo ad ogni uomo. È questa la nostra missione ed essa va vissuta con ogni fedeltà. </w:t>
      </w:r>
    </w:p>
    <w:p w14:paraId="37B3472E"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sz w:val="22"/>
          <w:szCs w:val="36"/>
          <w:lang w:eastAsia="en-US"/>
        </w:rPr>
        <w:t xml:space="preserve">Al premio che Dio ci chiama a ricevere lassù, in Cristo Gesù.  </w:t>
      </w:r>
      <w:r w:rsidRPr="006D0561">
        <w:rPr>
          <w:rFonts w:ascii="Arial" w:eastAsia="Calibri" w:hAnsi="Arial" w:cs="Arial"/>
          <w:sz w:val="24"/>
          <w:szCs w:val="22"/>
          <w:lang w:eastAsia="en-US"/>
        </w:rPr>
        <w:t xml:space="preserve">Il premio al quale Dio ci chiama a ricevere lassù, in Cristo Gesù, è per noi vera eredità. Dio dona tutto se stesso e tutto il suo cielo eterno non a noi, ma al Figlio suo. Nessuno è erede di Dio. Solo Cristo Gesù è erede di Dio. Gesù è divenuto erede di Dio per il dono della sua vita che ha fatto al Padre con una obbedienza che è andata fino alla morte per crocifissione. Se noi crediamo in Cristo, diveniamo con Lui una sola vita, un solo corpo, una sola missione, una sola opera di salvezza e di redenzione, in Lui, con Lui, per Lui, anche noi diveniamo eredi. Non però senza di Cristo, ma in Cristo. Se usciamo da Cristo, se ci separiamo da Lui, perdiamo la nostra eredità divina ed eterna. Se non diveniamo sua vita per portare salvezza al mondo intero, anche in questo caso perdiamo la nostra eredità eterna. Questa verità così viene rivelata dall’Apostolo Paolo nella Lettera ai Galati: </w:t>
      </w:r>
    </w:p>
    <w:p w14:paraId="73BE78EA"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r w:rsidRPr="006D0561">
        <w:rPr>
          <w:rFonts w:ascii="Arial" w:eastAsia="Calibri" w:hAnsi="Arial" w:cs="Arial"/>
          <w:sz w:val="22"/>
          <w:szCs w:val="22"/>
          <w:lang w:eastAsia="en-US"/>
        </w:rPr>
        <w:t xml:space="preserve">. </w:t>
      </w:r>
    </w:p>
    <w:p w14:paraId="6D31949A"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Il premio eterno è pertanto un frutto di giustizia. Esso è dato a chi in Cristo ha compiuto la missione di Cristo: </w:t>
      </w:r>
    </w:p>
    <w:p w14:paraId="221ED1DB"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Pr="006D0561">
        <w:rPr>
          <w:rFonts w:ascii="Arial" w:eastAsia="Calibri" w:hAnsi="Arial" w:cs="Arial"/>
          <w:sz w:val="22"/>
          <w:szCs w:val="22"/>
          <w:lang w:eastAsia="en-US"/>
        </w:rPr>
        <w:t xml:space="preserve">. </w:t>
      </w:r>
    </w:p>
    <w:p w14:paraId="1365866B"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w:t>
      </w:r>
      <w:r w:rsidRPr="006D0561">
        <w:rPr>
          <w:rFonts w:ascii="Arial" w:eastAsia="Calibri" w:hAnsi="Arial" w:cs="Arial"/>
          <w:sz w:val="24"/>
          <w:szCs w:val="22"/>
          <w:lang w:eastAsia="en-US"/>
        </w:rPr>
        <w:lastRenderedPageBreak/>
        <w:t xml:space="preserve">negarci. Se ce la negasse, non sarebbe giusto. Ma non sarebbe neanche giusto se donasse la corona di giustizia a quanti hanno peccato contro lo Spirito Santo lottando contro Cristo Gesù al fine di cancellarlo dalla nostra storia così come avviene oggi. Oggi non si sta combattendo per ridurre la Chiesa di Cristo Gesù ad una cosa della terra per la terra e non più una cosa del cielo per creare il cielo nei cuori, creando in essi Cristo Gesù, per opera dello Spirito Santo? Presso Dio è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w:t>
      </w:r>
    </w:p>
    <w:p w14:paraId="38E271C4"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62333D33"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Perché l’Apostolo Paolo considera tutto il mondo e le sue glorie una spazzatura? Perché la sua fede è purissima verità. Lui sa chi è Cristo e ogni giorno cresce nella sua conoscenza e sa quale gloria il Signore gli darà se lui avrà perseverato nella corsa per diffondere nel mondo la lieta novella. Lui sa che più si conformerà a Cristo nella missione, nella sofferenza, nell’obbedienza, nella croce, in ogni martirio, e più domani condividerà la gloria di Gesù Signore. Se per la fede in Cristo si erediterà il regno dei cieli, la gloria con la quale il Signore ci rivestirà non sarà per tutti uguale. La misura della gloria di ognuno sarà nella misura della conformazione a Cristo Signore nella vita, nella morte, nella missione, nella sofferenza, nelle persecuzioni, nell’obbedienza. Più sarà grande la gloria e più grande sarà anche la gioia eterna. l’Apostolo Paolo lavora per avere la più grande gloria e gustare la più grande gloria. Lui ha un solo desiderio: essere crocifisso con Cristo per essere avvolto della gloria della sua risurrezione. Quanto distanti sono i nostri pensieri dai suoi! Lui si lascia uccidere per Cristo e noi oggi stiamo uccidendo Cristo, stiamo uccidendo la sua Chiesa, stiamo uccidendo il mistero. </w:t>
      </w:r>
      <w:r w:rsidRPr="006D0561">
        <w:rPr>
          <w:rFonts w:ascii="Arial" w:eastAsia="Calibri" w:hAnsi="Arial" w:cs="Arial"/>
          <w:sz w:val="24"/>
          <w:szCs w:val="22"/>
          <w:lang w:eastAsia="en-US"/>
        </w:rPr>
        <w:lastRenderedPageBreak/>
        <w:t xml:space="preserve">Però diciamo di essere già nella gloria eterna. La Madre di Dio venga e ci liberi da tali pensieri. </w:t>
      </w:r>
    </w:p>
    <w:p w14:paraId="62BFB4ED"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sz w:val="24"/>
          <w:szCs w:val="36"/>
          <w:lang w:eastAsia="en-US"/>
        </w:rPr>
        <w:t xml:space="preserve">Perché molti si comportano da nemici della croce di Cristo. </w:t>
      </w:r>
      <w:r w:rsidRPr="006D0561">
        <w:rPr>
          <w:rFonts w:ascii="Arial" w:eastAsia="Calibri" w:hAnsi="Arial" w:cs="Arial"/>
          <w:sz w:val="24"/>
          <w:szCs w:val="22"/>
          <w:lang w:eastAsia="en-US"/>
        </w:rPr>
        <w:t>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w:t>
      </w:r>
    </w:p>
    <w:p w14:paraId="6F8CDB69" w14:textId="77777777" w:rsidR="006D0561" w:rsidRPr="006D0561" w:rsidRDefault="006D0561" w:rsidP="006D0561">
      <w:pPr>
        <w:spacing w:after="120"/>
        <w:ind w:left="567" w:right="567"/>
        <w:jc w:val="both"/>
        <w:rPr>
          <w:rFonts w:ascii="Arial" w:eastAsia="Calibri" w:hAnsi="Arial" w:cs="Arial"/>
          <w:sz w:val="22"/>
          <w:szCs w:val="22"/>
          <w:lang w:eastAsia="en-US"/>
        </w:rPr>
      </w:pPr>
      <w:r w:rsidRPr="006D0561">
        <w:rPr>
          <w:rFonts w:ascii="Arial" w:eastAsia="Calibri" w:hAnsi="Arial" w:cs="Arial"/>
          <w:i/>
          <w:sz w:val="22"/>
          <w:szCs w:val="22"/>
          <w:lang w:eastAsia="en-US"/>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r w:rsidRPr="006D0561">
        <w:rPr>
          <w:rFonts w:ascii="Arial" w:eastAsia="Calibri" w:hAnsi="Arial" w:cs="Arial"/>
          <w:sz w:val="22"/>
          <w:szCs w:val="22"/>
          <w:lang w:eastAsia="en-US"/>
        </w:rPr>
        <w:t xml:space="preserve">. </w:t>
      </w:r>
    </w:p>
    <w:p w14:paraId="09CA39E4"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2E1BA54A" w14:textId="77777777" w:rsidR="006D0561" w:rsidRPr="006D0561" w:rsidRDefault="006D0561" w:rsidP="006D0561">
      <w:pPr>
        <w:spacing w:after="120"/>
        <w:ind w:left="567" w:right="567"/>
        <w:jc w:val="both"/>
        <w:rPr>
          <w:rFonts w:ascii="Arial" w:eastAsia="Calibri" w:hAnsi="Arial" w:cs="Arial"/>
          <w:i/>
          <w:sz w:val="22"/>
          <w:szCs w:val="22"/>
          <w:lang w:eastAsia="en-US"/>
        </w:rPr>
      </w:pPr>
      <w:r w:rsidRPr="006D0561">
        <w:rPr>
          <w:rFonts w:ascii="Arial" w:eastAsia="Calibri" w:hAnsi="Arial" w:cs="Arial"/>
          <w:i/>
          <w:sz w:val="22"/>
          <w:szCs w:val="22"/>
          <w:lang w:eastAsia="en-US"/>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w:t>
      </w:r>
      <w:r w:rsidRPr="006D0561">
        <w:rPr>
          <w:rFonts w:ascii="Arial" w:eastAsia="Calibri" w:hAnsi="Arial" w:cs="Arial"/>
          <w:i/>
          <w:sz w:val="22"/>
          <w:szCs w:val="22"/>
          <w:lang w:eastAsia="en-US"/>
        </w:rPr>
        <w:lastRenderedPageBreak/>
        <w:t xml:space="preserve">cittadinanza infatti è nei cieli e di là aspettiamo come salvatore il Signore Gesù Cristo, il quale trasfigurerà il nostro misero corpo per conformarlo al suo corpo glorioso, in virtù del potere che egli ha di sottomettere a sé tutte le cose. (Fil 3,15-21). </w:t>
      </w:r>
    </w:p>
    <w:p w14:paraId="75A0C9F7"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w:t>
      </w:r>
    </w:p>
    <w:p w14:paraId="347110E0"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w:t>
      </w:r>
    </w:p>
    <w:p w14:paraId="70A13CDC" w14:textId="77777777" w:rsidR="006D0561" w:rsidRPr="006D0561" w:rsidRDefault="006D0561" w:rsidP="006D0561">
      <w:pPr>
        <w:spacing w:after="120"/>
        <w:jc w:val="both"/>
        <w:rPr>
          <w:rFonts w:ascii="Arial" w:eastAsia="Calibri" w:hAnsi="Arial" w:cs="Arial"/>
          <w:color w:val="000000"/>
          <w:sz w:val="24"/>
          <w:szCs w:val="22"/>
          <w:lang w:eastAsia="en-US"/>
        </w:rPr>
      </w:pPr>
      <w:r w:rsidRPr="006D0561">
        <w:rPr>
          <w:rFonts w:ascii="Arial" w:eastAsia="Calibri" w:hAnsi="Arial" w:cs="Arial"/>
          <w:b/>
          <w:bCs/>
          <w:i/>
          <w:iCs/>
          <w:sz w:val="24"/>
          <w:szCs w:val="40"/>
          <w:lang w:eastAsia="en-US"/>
        </w:rPr>
        <w:t xml:space="preserve">Le cose che avete imparato, ricevuto, ascoltato e veduto in me, mettetele in pratica. </w:t>
      </w:r>
      <w:r w:rsidRPr="006D0561">
        <w:rPr>
          <w:rFonts w:ascii="Arial" w:eastAsia="Calibri" w:hAnsi="Arial" w:cs="Arial"/>
          <w:color w:val="000000"/>
          <w:sz w:val="24"/>
          <w:szCs w:val="22"/>
          <w:lang w:eastAsia="en-US"/>
        </w:rPr>
        <w:t xml:space="preserve">Quando una persona è imitabile? È imitabile quando nel suo corpo, nella sua anima, nel suo spirito regna in pienezza di verità, giustizia, carità, fede, speranza, prudenza, temperanza, fortezza l’ordine morale. 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w:t>
      </w:r>
      <w:r w:rsidRPr="006D0561">
        <w:rPr>
          <w:rFonts w:ascii="Arial" w:eastAsia="Calibri" w:hAnsi="Arial" w:cs="Arial"/>
          <w:color w:val="000000"/>
          <w:sz w:val="24"/>
          <w:szCs w:val="22"/>
          <w:lang w:eastAsia="en-US"/>
        </w:rPr>
        <w:lastRenderedPageBreak/>
        <w:t xml:space="preserve">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w:t>
      </w:r>
    </w:p>
    <w:p w14:paraId="74A8BBCE" w14:textId="77777777" w:rsidR="006D0561" w:rsidRPr="006D0561" w:rsidRDefault="006D0561" w:rsidP="006D0561">
      <w:pPr>
        <w:spacing w:after="120"/>
        <w:jc w:val="both"/>
        <w:rPr>
          <w:rFonts w:ascii="Arial" w:eastAsia="Calibri" w:hAnsi="Arial" w:cs="Arial"/>
          <w:color w:val="000000"/>
          <w:sz w:val="24"/>
          <w:szCs w:val="22"/>
          <w:lang w:eastAsia="en-US"/>
        </w:rPr>
      </w:pPr>
      <w:r w:rsidRPr="006D0561">
        <w:rPr>
          <w:rFonts w:ascii="Arial" w:eastAsia="Calibri" w:hAnsi="Arial" w:cs="Arial"/>
          <w:color w:val="000000"/>
          <w:sz w:val="24"/>
          <w:szCs w:val="22"/>
          <w:lang w:eastAsia="en-US"/>
        </w:rPr>
        <w:t xml:space="preserve">Poiché oggi si è dichiarata la morte della vera moralità e la voce di Dio è stata sostituita con le urla degli uomini, è questo il segno del grande disordine ad ogni livello che ci sta consumando. E in verità potremmo definire la nostra epoca, l’era della grande 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w:t>
      </w:r>
    </w:p>
    <w:p w14:paraId="0839BFA8" w14:textId="77777777" w:rsidR="006D0561" w:rsidRPr="006D0561" w:rsidRDefault="006D0561" w:rsidP="006D0561">
      <w:pPr>
        <w:spacing w:after="120"/>
        <w:jc w:val="both"/>
        <w:rPr>
          <w:rFonts w:ascii="Arial" w:eastAsia="Calibri" w:hAnsi="Arial" w:cs="Arial"/>
          <w:color w:val="000000"/>
          <w:sz w:val="24"/>
          <w:szCs w:val="22"/>
          <w:lang w:eastAsia="en-US"/>
        </w:rPr>
      </w:pPr>
      <w:r w:rsidRPr="006D0561">
        <w:rPr>
          <w:rFonts w:ascii="Arial" w:eastAsia="Calibri" w:hAnsi="Arial" w:cs="Arial"/>
          <w:color w:val="000000"/>
          <w:sz w:val="24"/>
          <w:szCs w:val="22"/>
          <w:lang w:eastAsia="en-US"/>
        </w:rPr>
        <w:t xml:space="preserve">Quando un profeta dei tempi nuovi celebra in mare a torso nudo su un materasso di gomma il sacrificio della Santa Messa, è, sì, un profeta, ma è un profeta del lugubre, del triste, del sacrilegio, del disprezzo della Croce di Cristo Gesù. Questo profeta di certo avrà pure compiuto un gesto di moderna e attuale profezia, ma a quale prezzo? Al prezzo della distruzione della verità della nostra santissima fede. Se qualcuno, dopo questo gesto, ha il coraggio di entrare in una Chiesa per partecipare al sacrificio di Cristo, 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 </w:t>
      </w:r>
    </w:p>
    <w:p w14:paraId="2A7A4036" w14:textId="77777777" w:rsidR="006D0561" w:rsidRPr="006D0561" w:rsidRDefault="006D0561" w:rsidP="006D0561">
      <w:pPr>
        <w:spacing w:after="120"/>
        <w:jc w:val="both"/>
        <w:rPr>
          <w:rFonts w:ascii="Arial" w:eastAsia="Calibri" w:hAnsi="Arial" w:cs="Arial"/>
          <w:color w:val="000000"/>
          <w:sz w:val="24"/>
          <w:szCs w:val="22"/>
          <w:lang w:eastAsia="en-US"/>
        </w:rPr>
      </w:pPr>
      <w:r w:rsidRPr="006D0561">
        <w:rPr>
          <w:rFonts w:ascii="Arial" w:eastAsia="Calibri" w:hAnsi="Arial" w:cs="Arial"/>
          <w:color w:val="000000"/>
          <w:sz w:val="24"/>
          <w:szCs w:val="22"/>
          <w:lang w:eastAsia="en-US"/>
        </w:rPr>
        <w:t xml:space="preserve">Il presbitero è chiamato a mostrare al vivo Cristo Crocifisso, Cristo che si immola in sacrificio al Padre per la salvezza delle anime.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Il disprezzo del sacrificio di Cristo è così grave da non trovarsi alcuna giustificazione. Il ministero del presbitero è stato disprezzato e ridicolizzato e lo scandalo creato nei cuori è di una gravità unica e sola. Mai si è era giunti a commettere un tale abominio. </w:t>
      </w:r>
    </w:p>
    <w:p w14:paraId="2EFE2997" w14:textId="77777777" w:rsidR="006D0561" w:rsidRPr="006D0561" w:rsidRDefault="006D0561" w:rsidP="006D0561">
      <w:pPr>
        <w:spacing w:after="120"/>
        <w:jc w:val="both"/>
        <w:rPr>
          <w:rFonts w:ascii="Arial" w:eastAsia="Calibri" w:hAnsi="Arial" w:cs="Arial"/>
          <w:color w:val="000000"/>
          <w:sz w:val="24"/>
          <w:szCs w:val="22"/>
          <w:lang w:eastAsia="en-US"/>
        </w:rPr>
      </w:pPr>
      <w:r w:rsidRPr="006D0561">
        <w:rPr>
          <w:rFonts w:ascii="Arial" w:eastAsia="Calibri" w:hAnsi="Arial" w:cs="Arial"/>
          <w:color w:val="000000"/>
          <w:sz w:val="24"/>
          <w:szCs w:val="22"/>
          <w:lang w:eastAsia="en-US"/>
        </w:rPr>
        <w:t xml:space="preserve">Ma leggiamo Malachia: </w:t>
      </w:r>
    </w:p>
    <w:p w14:paraId="678E54C1" w14:textId="77777777" w:rsidR="006D0561" w:rsidRPr="006D0561" w:rsidRDefault="006D0561" w:rsidP="006D0561">
      <w:pPr>
        <w:spacing w:after="120"/>
        <w:ind w:left="567" w:right="567"/>
        <w:jc w:val="both"/>
        <w:rPr>
          <w:rFonts w:ascii="Arial" w:eastAsia="Calibri" w:hAnsi="Arial" w:cs="Arial"/>
          <w:i/>
          <w:color w:val="000000"/>
          <w:sz w:val="22"/>
          <w:szCs w:val="22"/>
          <w:lang w:eastAsia="en-US"/>
        </w:rPr>
      </w:pPr>
      <w:r w:rsidRPr="006D0561">
        <w:rPr>
          <w:rFonts w:ascii="Arial" w:eastAsia="Calibri" w:hAnsi="Arial" w:cs="Arial"/>
          <w:i/>
          <w:color w:val="000000"/>
          <w:sz w:val="22"/>
          <w:szCs w:val="22"/>
          <w:lang w:eastAsia="en-US"/>
        </w:rPr>
        <w:t xml:space="preserve">“Oracolo.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w:t>
      </w:r>
      <w:r w:rsidRPr="006D0561">
        <w:rPr>
          <w:rFonts w:ascii="Arial" w:eastAsia="Calibri" w:hAnsi="Arial" w:cs="Arial"/>
          <w:i/>
          <w:color w:val="000000"/>
          <w:sz w:val="22"/>
          <w:szCs w:val="22"/>
          <w:lang w:eastAsia="en-US"/>
        </w:rPr>
        <w:lastRenderedPageBreak/>
        <w:t xml:space="preserve">demolirò». Saranno chiamati «Territorio malvagio» e «Popolo contro cui il Signore è adirato per sempre». I vostri occhi lo vedranno e voi direte: «Grande è il Signore anche al di là dei confini d’Israele». 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w:t>
      </w:r>
      <w:r w:rsidRPr="006D0561">
        <w:rPr>
          <w:rFonts w:ascii="Arial" w:eastAsia="Calibri" w:hAnsi="Arial" w:cs="Arial"/>
          <w:b/>
          <w:i/>
          <w:color w:val="000000"/>
          <w:sz w:val="22"/>
          <w:szCs w:val="22"/>
          <w:lang w:eastAsia="en-US"/>
        </w:rPr>
        <w:t>Oh, ci fosse fra voi chi chiude le porte, perché non arda più invano il mio altare! Non mi compiaccio di voi – dice il Signore degli eserciti – e non accetto l’offerta delle vostre mani!</w:t>
      </w:r>
      <w:r w:rsidRPr="006D0561">
        <w:rPr>
          <w:rFonts w:ascii="Arial" w:eastAsia="Calibri" w:hAnsi="Arial" w:cs="Arial"/>
          <w:i/>
          <w:color w:val="000000"/>
          <w:sz w:val="22"/>
          <w:szCs w:val="22"/>
          <w:lang w:eastAsia="en-US"/>
        </w:rPr>
        <w:t xml:space="preserve">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1,1-2,9). </w:t>
      </w:r>
    </w:p>
    <w:p w14:paraId="5A565437" w14:textId="77777777" w:rsidR="006D0561" w:rsidRPr="006D0561" w:rsidRDefault="006D0561" w:rsidP="006D0561">
      <w:pPr>
        <w:spacing w:after="120"/>
        <w:jc w:val="both"/>
        <w:rPr>
          <w:rFonts w:ascii="Arial" w:eastAsia="Calibri" w:hAnsi="Arial" w:cs="Arial"/>
          <w:color w:val="000000"/>
          <w:sz w:val="24"/>
          <w:szCs w:val="22"/>
          <w:lang w:eastAsia="en-US"/>
        </w:rPr>
      </w:pPr>
      <w:r w:rsidRPr="006D0561">
        <w:rPr>
          <w:rFonts w:ascii="Arial" w:eastAsia="Calibri" w:hAnsi="Arial" w:cs="Arial"/>
          <w:color w:val="000000"/>
          <w:sz w:val="24"/>
          <w:szCs w:val="22"/>
          <w:lang w:eastAsia="en-US"/>
        </w:rPr>
        <w:t xml:space="preserve">Questo gesto profetico ha distrutto duemila anni di martirio cristiano. Di questi profeti oggi ne abbiamo molti. Sono tutti profeti che hanno distrutto l’ordine teologico e cristologico nella loro vita. Un presbitero che consuma i suoi giorni a costruire una socialità senza l’annuncio del purissimo Vangelo di Cristo Gesù – per questo lui è stato chiamato e per questo inviato nel mondo – di certo è un profeta dei tempi nuovi. Non è profeta dei tempi antichi, quando il presbitero dedicava il suo tempo a portare qualche anima a Cristo, perché Cristo la </w:t>
      </w:r>
      <w:r w:rsidRPr="006D0561">
        <w:rPr>
          <w:rFonts w:ascii="Arial" w:eastAsia="Calibri" w:hAnsi="Arial" w:cs="Arial"/>
          <w:color w:val="000000"/>
          <w:sz w:val="24"/>
          <w:szCs w:val="22"/>
          <w:lang w:eastAsia="en-US"/>
        </w:rPr>
        <w:lastRenderedPageBreak/>
        <w:t>consegnasse al Padre al fine di ricevere nello Spirito Santo la nuova creazione, sulla quale si edifica la nuova antropologia. Oggi questa profezia antica non serve più. Neanche ha più valore creare il corpo di Cristo. Oggi il profeta dei tempi nuovi è chiamato da se stesso e da se stesso inviato a urlare contro il peccato degli altri, ma non contro tutti i peccati, ma solo contro quelli che oggi fanno rumore. Questi profeti dei tempi nuovi mai dicono una parola sull’immoralità dell’aborto, dell’omosessualità elevata a legge di natura, contro il divorzio, contro i furti e gli scippi di ogni tassa iniqua, contro le leggi immorali che ogni giorno vengono emanate. Questi profeti dei tempi nuovi mai dicono una Parola di Cristo Gesù. Anzi questi profeti tutto stanno cancellando del Padre e del Figlio e dello Spirito Santo. Questo profeti dei tempi nuovi odiano la vecchia dottrina. La odiano perché la vecchia dottrina condanna la loro moderna profezia. Questo attesta che non vi è in essi il vero ordine morale. Mancando il vero ordine morale, manca anche il vero ordine profetico. Sono profeti di se stessi, ma non dell’Altissimo, non di Cristo Gesù, non dello Spirito Santo, non del Vangelo, non della Chiesa.</w:t>
      </w:r>
    </w:p>
    <w:p w14:paraId="3CE9B598" w14:textId="77777777" w:rsidR="006D0561" w:rsidRPr="006D0561" w:rsidRDefault="006D0561" w:rsidP="006D0561">
      <w:pPr>
        <w:spacing w:after="120"/>
        <w:ind w:left="567" w:right="567"/>
        <w:jc w:val="both"/>
        <w:rPr>
          <w:rFonts w:ascii="Arial" w:eastAsia="Calibri" w:hAnsi="Arial" w:cs="Arial"/>
          <w:i/>
          <w:iCs/>
          <w:color w:val="000000"/>
          <w:sz w:val="22"/>
          <w:szCs w:val="22"/>
          <w:lang w:eastAsia="en-US"/>
        </w:rPr>
      </w:pPr>
      <w:r w:rsidRPr="006D0561">
        <w:rPr>
          <w:rFonts w:ascii="Arial" w:eastAsia="Calibri" w:hAnsi="Arial" w:cs="Arial"/>
          <w:i/>
          <w:iCs/>
          <w:color w:val="000000"/>
          <w:sz w:val="22"/>
          <w:szCs w:val="22"/>
          <w:lang w:eastAsia="en-US"/>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6CE86C78" w14:textId="77777777" w:rsidR="006D0561" w:rsidRPr="006D0561" w:rsidRDefault="006D0561" w:rsidP="006D0561">
      <w:pPr>
        <w:spacing w:after="120"/>
        <w:jc w:val="both"/>
        <w:rPr>
          <w:rFonts w:ascii="Arial" w:eastAsia="Calibri" w:hAnsi="Arial" w:cs="Arial"/>
          <w:color w:val="000000"/>
          <w:sz w:val="24"/>
          <w:szCs w:val="22"/>
          <w:lang w:eastAsia="en-US"/>
        </w:rPr>
      </w:pPr>
      <w:r w:rsidRPr="006D0561">
        <w:rPr>
          <w:rFonts w:ascii="Arial" w:eastAsia="Calibri" w:hAnsi="Arial" w:cs="Arial"/>
          <w:color w:val="000000"/>
          <w:sz w:val="24"/>
          <w:szCs w:val="22"/>
          <w:lang w:eastAsia="en-US"/>
        </w:rPr>
        <w:t xml:space="preserve">Chi vuole essere imitabile, deve manifestare nella sua vita un ordine morale perfettissimo. Di certo non vive di ordine morale perfettissimo chi ha spostato l’asse del suo ministero: da ministero ad esclusivo servizio del Signore per realizzare la sua volontà nei cuori degli uomini, a ministero a servizio dei propri sentimenti e della propria volontà. Non è nell’ordine morale chi da servo di Dio si è fatto servo degli uomini per servire se stesso agli uomini. Cristo Gesù è il Servo del Signore. Ha servito gli uomini non dal suo cuore, non dalla sua volontà. Neanche li ha serviti dal cuore e dalla volontà degli uomini. Li ha serviti sempre dall’ascolto attuale della Parola del Padre suo, a Lui sempre comunicata purissima dallo Spirito Santo. Ma oggi è l’era della nuova profezia e dei nuovi profeti. Sono essi che orientano la storia perché si allontani dal Vecchio Dio, dal Vecchio Cristo, dal Vecchio Spirito Santo, dal Vecchio Vangelo, dalla Vecchia Chiesa, dai Vecchi Misteri, dalla Vecchia Liturgia. Quanti ancora hanno deciso di essere con il Vecchio Cristo e il Vecchio Vangelo sono considerati dai profeti dei tempi nuovi in tutto simili agli scheletri dei dinosauri nei musei di questo mondo. La Madre di Dio scenda con urgenza sulla nostra terra. Lei che è la Regina dei profeti ci insegni la vera profezia.  </w:t>
      </w:r>
    </w:p>
    <w:bookmarkEnd w:id="47"/>
    <w:p w14:paraId="2B963925"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b/>
          <w:bCs/>
          <w:i/>
          <w:iCs/>
          <w:sz w:val="24"/>
          <w:szCs w:val="40"/>
          <w:lang w:eastAsia="en-US"/>
        </w:rPr>
        <w:lastRenderedPageBreak/>
        <w:t xml:space="preserve">Tutto posso in colui che mi dà la forza. </w:t>
      </w:r>
      <w:r w:rsidRPr="006D0561">
        <w:rPr>
          <w:rFonts w:ascii="Arial" w:eastAsia="Calibri" w:hAnsi="Arial" w:cs="Arial"/>
          <w:sz w:val="24"/>
          <w:szCs w:val="22"/>
          <w:lang w:eastAsia="en-US"/>
        </w:rPr>
        <w:t xml:space="preserve">La grazia increata ed eterna da sola non può né redimere e né salvare l’uomo. Questa grazia deve essere trasformata in frutto di redenzione e di salvezza dal Verbo Eterno che si fa carne nel seno della Vergine Maria, per opera dello Spirito Santo, attraverso la sua obbedienza a quanto per Lui è scritto nella Legge, nei Profeti, nei Salmi. Neanche questa grazia basta. Oggi e fino al giorno della venuta di Cristo Gesù sulle nubi del cielo per il Giudizio universale, questa dovrà essere il frutto di tutto il corpo di Cristo. Ogni membro dovrà aggiungere la sua grazia alla grazia di ogni altro membro, prima di ogni cosa perché ogni altro membro possa anche lui portare a compimento l’obbedienza a lui chiesta dalla Parola e dallo Spirito Santo. In secondo luogo dovrà aggiungere la sua grazia alla grazia di tutto il corpo per la salvezza e la redenzione del mondo. Ogni membro che sottrae o in poco o in molto la sua grazia, rende il corpo vulnerabile e facilmente attaccabile dal male, in più lo rende poco efficace nell’opera della conversione di ogni altro uomo, perché accolga Cristo Gesù, creda nel suo Vangelo, si lasci fare nuova creatura, nascendo da acqua e da Spirito Santo. Perché oggi la Chiesa è divenuta così vulnerabile da essere conquistata dal pensiero del mondo? La risposta è una sola: perché i membri del corpo di Cristo hanno smesso di produrre grazia di verità, di luce, di vita eterna. Smettendo di produrre grazia di salvezza, si sono trasformati in produttori di ogni falsità e menzogna sul Padre celeste, su Cristo Gesù, sullo Spirito Santo, sulla Chiesa, sull’uomo, sulla creazione, su ogni altro mistero a noi rivelato e che è essenza della nostra fede. Da produttore di grazia si è trasformato in produttore di peccato. </w:t>
      </w:r>
    </w:p>
    <w:p w14:paraId="3D1B1C87" w14:textId="77777777" w:rsidR="006D0561" w:rsidRPr="006D0561" w:rsidRDefault="006D0561" w:rsidP="006D0561">
      <w:pPr>
        <w:spacing w:after="120"/>
        <w:jc w:val="both"/>
        <w:rPr>
          <w:rFonts w:ascii="Arial" w:eastAsia="Calibri" w:hAnsi="Arial" w:cs="Arial"/>
          <w:sz w:val="24"/>
          <w:szCs w:val="22"/>
          <w:lang w:eastAsia="en-US"/>
        </w:rPr>
      </w:pPr>
      <w:r w:rsidRPr="006D0561">
        <w:rPr>
          <w:rFonts w:ascii="Arial" w:eastAsia="Calibri" w:hAnsi="Arial" w:cs="Arial"/>
          <w:sz w:val="24"/>
          <w:szCs w:val="22"/>
          <w:lang w:eastAsia="en-US"/>
        </w:rPr>
        <w:t xml:space="preserve">Il peccato indebolisce e rende vulnerabile ad ogni falsità non solo chi lo commette, ma tutto il corpo di Cristo, in ogni suo membro. Questa verità mai va dimenticata. La grazia di uno eleva tutto il corpo. Il peccato di uno deprime tutto il corpo, lo abbassa. Lo priva di quella forza necessaria per il compimento della sua duplice missione: edificare se stesso nella santità; con la santità attrare ogni altro uomo a Cristo Gesù, al suo Vangelo, alla sua Chiesa. Oggi non solo stiamo assistendo ad un calo mai conosciuto prima in santità, non solo non attraiamo più a Cristo e alla sua Chiesa. stiamo assistendo anche all’abbandono della stessa Chiesa da parte di molti. Se non rientriamo nella verità della nostra duplice vocazione, della Chiesa rimarrà un piccolissimo gregge. </w:t>
      </w:r>
    </w:p>
    <w:p w14:paraId="542249F3" w14:textId="77777777" w:rsidR="006D0561" w:rsidRPr="006D0561" w:rsidRDefault="006D0561" w:rsidP="006D0561">
      <w:pPr>
        <w:spacing w:after="120"/>
        <w:ind w:left="567" w:right="567"/>
        <w:jc w:val="both"/>
        <w:rPr>
          <w:rFonts w:ascii="Arial" w:eastAsia="Calibri" w:hAnsi="Arial" w:cs="Arial"/>
          <w:i/>
          <w:iCs/>
          <w:color w:val="000000"/>
          <w:sz w:val="22"/>
          <w:szCs w:val="22"/>
          <w:lang w:eastAsia="en-US"/>
        </w:rPr>
      </w:pPr>
      <w:r w:rsidRPr="006D0561">
        <w:rPr>
          <w:rFonts w:ascii="Arial" w:eastAsia="Calibri" w:hAnsi="Arial" w:cs="Arial"/>
          <w:i/>
          <w:iCs/>
          <w:color w:val="000000"/>
          <w:sz w:val="22"/>
          <w:szCs w:val="22"/>
          <w:lang w:eastAsia="en-US"/>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Salutate ciascuno </w:t>
      </w:r>
      <w:r w:rsidRPr="006D0561">
        <w:rPr>
          <w:rFonts w:ascii="Arial" w:eastAsia="Calibri" w:hAnsi="Arial" w:cs="Arial"/>
          <w:i/>
          <w:iCs/>
          <w:color w:val="000000"/>
          <w:sz w:val="22"/>
          <w:szCs w:val="22"/>
          <w:lang w:eastAsia="en-US"/>
        </w:rPr>
        <w:lastRenderedPageBreak/>
        <w:t xml:space="preserve">dei santi in Cristo Gesù. Vi salutano i fratelli che sono con me. Vi salutano tutti i santi, soprattutto quelli della casa di Cesare. La grazia del Signore Gesù Cristo sia con il vostro spirito (Fil 4,10-23). </w:t>
      </w:r>
    </w:p>
    <w:p w14:paraId="20866517" w14:textId="09EBE791" w:rsidR="006D0561" w:rsidRPr="006D0561" w:rsidRDefault="006D0561" w:rsidP="006D0561">
      <w:pPr>
        <w:spacing w:after="120"/>
        <w:jc w:val="both"/>
      </w:pPr>
      <w:r w:rsidRPr="006D0561">
        <w:rPr>
          <w:rFonts w:ascii="Arial" w:eastAsia="Calibri" w:hAnsi="Arial" w:cs="Arial"/>
          <w:sz w:val="24"/>
          <w:szCs w:val="22"/>
          <w:lang w:eastAsia="en-US"/>
        </w:rPr>
        <w:t xml:space="preserve">L’Apostolo Paolo afferma che tutto lui può in Colui che gli dà forza. Non dice però come il Signore gli dona forza. Gliela dona attraverso il suo corpo. Sempre l’Apostolo Paolo è stato sostenuto dal corpo di Cristo. Esisterebbe Paolo senza Barnaba? Sarebbe lui il grande missionario del Vangelo senza Timoteo, senza Tito, senza tutti gli altri fratelli che lo hanno accompagnato, sostenuto, confortato? Sarebbe Lui il grande difensore della verità di Cristo Gesù senza il sostegno spirituale che a Lui veniva dai moltissimi fratelli che facevano a gara per essere di aiuto nelle sue fatiche quotidiane per la diffusione nel mondo del Vangelo di Gesù Signore? Ecco la vera comunione che sempre si deve vivere nella Chiesa: il singolo con la sua grazia sostiene tutto il corpo, tutto il corpo con la sua grazia sostiene il singolo. Il singolo sempre si deve vedere sostenuto dalla grazia di tutto il corpo, per tutto il corpo deve impegnarsi a farlo crescere in grazia.  Crescendo in grazia, tutto il corpo diviene per lui grande sostegno per il compimento di ogni obbedienza. Ora è cosa giusta che ognuno di noi si chieda: elevo il corpo di Cristo con la mia grazia frutto della mia obbedienza alla Parola e allo Spirito Santo? So che se non aggiungo la mia grazia espongo il corpo di Cristo a molte fragilità e così lo rendo conquistabile dal pensiero del mondo e da ogni falsità contro la divina verità del Vangelo? So che se lavoro seguendo il pensiero del mondo nella Chiesa, espongono la stessa Chiesa alla distruzione e alla morte per molti suoi figli? Ogni cristiano questo deve sapere: lui è vita per tutto il corpo di Cristo ed anche morte. È vita se produce grazia. È morte se  produce peccati e ogni genere di iniquità. Producendo peccato e iniquità, il cristiano è responsabile di tutti i peccati che si commettono nel mondo. Avrebbe potuto impedire che i peccati si commettessero e non lo ha fatto. La Madre di Dio ci aiuti produrre grazia su grazia per il bene della Chiesa e dell’umanità. Salveremo noi stessi. Aiuteremo il mondo a lasciarsi redimere.    </w:t>
      </w:r>
    </w:p>
    <w:p w14:paraId="5EE0F88C" w14:textId="77777777" w:rsidR="006D0561" w:rsidRPr="006D0561" w:rsidRDefault="006D0561" w:rsidP="006D0561">
      <w:pPr>
        <w:keepNext/>
        <w:spacing w:before="240" w:after="60"/>
        <w:jc w:val="center"/>
        <w:outlineLvl w:val="0"/>
        <w:rPr>
          <w:rFonts w:ascii="Arial" w:hAnsi="Arial" w:cs="Arial"/>
          <w:b/>
          <w:bCs/>
          <w:kern w:val="32"/>
          <w:sz w:val="32"/>
          <w:szCs w:val="32"/>
        </w:rPr>
      </w:pPr>
      <w:bookmarkStart w:id="48" w:name="_Toc165123488"/>
      <w:r w:rsidRPr="006D0561">
        <w:rPr>
          <w:rFonts w:ascii="Arial" w:hAnsi="Arial" w:cs="Arial"/>
          <w:b/>
          <w:bCs/>
          <w:kern w:val="32"/>
          <w:sz w:val="32"/>
          <w:szCs w:val="32"/>
        </w:rPr>
        <w:t>INDICE</w:t>
      </w:r>
      <w:bookmarkEnd w:id="48"/>
      <w:r w:rsidRPr="006D0561">
        <w:rPr>
          <w:rFonts w:ascii="Arial" w:hAnsi="Arial" w:cs="Arial"/>
          <w:b/>
          <w:bCs/>
          <w:kern w:val="32"/>
          <w:sz w:val="32"/>
          <w:szCs w:val="32"/>
        </w:rPr>
        <w:t xml:space="preserve"> </w:t>
      </w:r>
    </w:p>
    <w:p w14:paraId="77AC00DA" w14:textId="77777777" w:rsidR="006D0561" w:rsidRPr="006D0561" w:rsidRDefault="006D0561" w:rsidP="006D0561">
      <w:pPr>
        <w:tabs>
          <w:tab w:val="right" w:leader="dot" w:pos="8494"/>
        </w:tabs>
        <w:rPr>
          <w:rFonts w:ascii="Arial" w:hAnsi="Arial" w:cs="Arial"/>
          <w:sz w:val="24"/>
          <w:szCs w:val="24"/>
        </w:rPr>
      </w:pPr>
    </w:p>
    <w:p w14:paraId="655E4778" w14:textId="7D74D9EE" w:rsidR="00011FD2" w:rsidRDefault="006D0561">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6D0561">
        <w:rPr>
          <w:rFonts w:ascii="Calibri" w:eastAsia="Calibri" w:hAnsi="Calibri" w:cs="Calibri"/>
          <w:bCs/>
          <w:smallCaps/>
          <w:lang w:eastAsia="en-US"/>
        </w:rPr>
        <w:fldChar w:fldCharType="begin"/>
      </w:r>
      <w:r w:rsidRPr="006D0561">
        <w:rPr>
          <w:rFonts w:ascii="Calibri" w:eastAsia="Calibri" w:hAnsi="Calibri" w:cs="Calibri"/>
          <w:bCs/>
          <w:smallCaps/>
          <w:lang w:eastAsia="en-US"/>
        </w:rPr>
        <w:instrText xml:space="preserve"> TOC \o "1-3" \h \z \u </w:instrText>
      </w:r>
      <w:r w:rsidRPr="006D0561">
        <w:rPr>
          <w:rFonts w:ascii="Calibri" w:eastAsia="Calibri" w:hAnsi="Calibri" w:cs="Calibri"/>
          <w:bCs/>
          <w:smallCaps/>
          <w:lang w:eastAsia="en-US"/>
        </w:rPr>
        <w:fldChar w:fldCharType="separate"/>
      </w:r>
      <w:hyperlink w:anchor="_Toc165123482" w:history="1">
        <w:r w:rsidR="00011FD2" w:rsidRPr="00E86924">
          <w:rPr>
            <w:rStyle w:val="Collegamentoipertestuale"/>
            <w:rFonts w:ascii="Arial" w:hAnsi="Arial"/>
            <w:noProof/>
          </w:rPr>
          <w:t>LA MORALE NELLA LETTERA AI FILIPPESI</w:t>
        </w:r>
        <w:r w:rsidR="00011FD2">
          <w:rPr>
            <w:noProof/>
            <w:webHidden/>
          </w:rPr>
          <w:tab/>
        </w:r>
        <w:r w:rsidR="00011FD2">
          <w:rPr>
            <w:noProof/>
            <w:webHidden/>
          </w:rPr>
          <w:fldChar w:fldCharType="begin"/>
        </w:r>
        <w:r w:rsidR="00011FD2">
          <w:rPr>
            <w:noProof/>
            <w:webHidden/>
          </w:rPr>
          <w:instrText xml:space="preserve"> PAGEREF _Toc165123482 \h </w:instrText>
        </w:r>
        <w:r w:rsidR="00011FD2">
          <w:rPr>
            <w:noProof/>
            <w:webHidden/>
          </w:rPr>
        </w:r>
        <w:r w:rsidR="00011FD2">
          <w:rPr>
            <w:noProof/>
            <w:webHidden/>
          </w:rPr>
          <w:fldChar w:fldCharType="separate"/>
        </w:r>
        <w:r w:rsidR="00011FD2">
          <w:rPr>
            <w:noProof/>
            <w:webHidden/>
          </w:rPr>
          <w:t>1</w:t>
        </w:r>
        <w:r w:rsidR="00011FD2">
          <w:rPr>
            <w:noProof/>
            <w:webHidden/>
          </w:rPr>
          <w:fldChar w:fldCharType="end"/>
        </w:r>
      </w:hyperlink>
    </w:p>
    <w:p w14:paraId="6CE8C30C" w14:textId="774C8CF8" w:rsidR="00011FD2" w:rsidRDefault="00011FD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83" w:history="1">
        <w:r w:rsidRPr="00E86924">
          <w:rPr>
            <w:rStyle w:val="Collegamentoipertestuale"/>
            <w:rFonts w:ascii="Arial" w:hAnsi="Arial"/>
            <w:b/>
            <w:noProof/>
          </w:rPr>
          <w:t>LA GRAZIA NON SOLO DI CREDERE IN LUI, MA ANCHE DI SOFFRIRE PER LUI</w:t>
        </w:r>
        <w:r>
          <w:rPr>
            <w:noProof/>
            <w:webHidden/>
          </w:rPr>
          <w:tab/>
        </w:r>
        <w:r>
          <w:rPr>
            <w:noProof/>
            <w:webHidden/>
          </w:rPr>
          <w:fldChar w:fldCharType="begin"/>
        </w:r>
        <w:r>
          <w:rPr>
            <w:noProof/>
            <w:webHidden/>
          </w:rPr>
          <w:instrText xml:space="preserve"> PAGEREF _Toc165123483 \h </w:instrText>
        </w:r>
        <w:r>
          <w:rPr>
            <w:noProof/>
            <w:webHidden/>
          </w:rPr>
        </w:r>
        <w:r>
          <w:rPr>
            <w:noProof/>
            <w:webHidden/>
          </w:rPr>
          <w:fldChar w:fldCharType="separate"/>
        </w:r>
        <w:r>
          <w:rPr>
            <w:noProof/>
            <w:webHidden/>
          </w:rPr>
          <w:t>1</w:t>
        </w:r>
        <w:r>
          <w:rPr>
            <w:noProof/>
            <w:webHidden/>
          </w:rPr>
          <w:fldChar w:fldCharType="end"/>
        </w:r>
      </w:hyperlink>
    </w:p>
    <w:p w14:paraId="388F9840" w14:textId="5E43861F" w:rsidR="00011FD2" w:rsidRDefault="00011FD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84" w:history="1">
        <w:r w:rsidRPr="00E86924">
          <w:rPr>
            <w:rStyle w:val="Collegamentoipertestuale"/>
            <w:rFonts w:ascii="Arial" w:hAnsi="Arial"/>
            <w:b/>
            <w:noProof/>
          </w:rPr>
          <w:t>SVUOTÒ SE STESSO ASSUMENDO UNA CONDIZIONE DI SERVO</w:t>
        </w:r>
        <w:r>
          <w:rPr>
            <w:noProof/>
            <w:webHidden/>
          </w:rPr>
          <w:tab/>
        </w:r>
        <w:r>
          <w:rPr>
            <w:noProof/>
            <w:webHidden/>
          </w:rPr>
          <w:fldChar w:fldCharType="begin"/>
        </w:r>
        <w:r>
          <w:rPr>
            <w:noProof/>
            <w:webHidden/>
          </w:rPr>
          <w:instrText xml:space="preserve"> PAGEREF _Toc165123484 \h </w:instrText>
        </w:r>
        <w:r>
          <w:rPr>
            <w:noProof/>
            <w:webHidden/>
          </w:rPr>
        </w:r>
        <w:r>
          <w:rPr>
            <w:noProof/>
            <w:webHidden/>
          </w:rPr>
          <w:fldChar w:fldCharType="separate"/>
        </w:r>
        <w:r>
          <w:rPr>
            <w:noProof/>
            <w:webHidden/>
          </w:rPr>
          <w:t>19</w:t>
        </w:r>
        <w:r>
          <w:rPr>
            <w:noProof/>
            <w:webHidden/>
          </w:rPr>
          <w:fldChar w:fldCharType="end"/>
        </w:r>
      </w:hyperlink>
    </w:p>
    <w:p w14:paraId="77D09082" w14:textId="0487A5DF" w:rsidR="00011FD2" w:rsidRDefault="00011FD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85" w:history="1">
        <w:r w:rsidRPr="00E86924">
          <w:rPr>
            <w:rStyle w:val="Collegamentoipertestuale"/>
            <w:rFonts w:ascii="Arial" w:hAnsi="Arial"/>
            <w:b/>
            <w:noProof/>
          </w:rPr>
          <w:t>FACENDOMI CONFORME ALLA SUA MORTE</w:t>
        </w:r>
        <w:r>
          <w:rPr>
            <w:noProof/>
            <w:webHidden/>
          </w:rPr>
          <w:tab/>
        </w:r>
        <w:r>
          <w:rPr>
            <w:noProof/>
            <w:webHidden/>
          </w:rPr>
          <w:fldChar w:fldCharType="begin"/>
        </w:r>
        <w:r>
          <w:rPr>
            <w:noProof/>
            <w:webHidden/>
          </w:rPr>
          <w:instrText xml:space="preserve"> PAGEREF _Toc165123485 \h </w:instrText>
        </w:r>
        <w:r>
          <w:rPr>
            <w:noProof/>
            <w:webHidden/>
          </w:rPr>
        </w:r>
        <w:r>
          <w:rPr>
            <w:noProof/>
            <w:webHidden/>
          </w:rPr>
          <w:fldChar w:fldCharType="separate"/>
        </w:r>
        <w:r>
          <w:rPr>
            <w:noProof/>
            <w:webHidden/>
          </w:rPr>
          <w:t>45</w:t>
        </w:r>
        <w:r>
          <w:rPr>
            <w:noProof/>
            <w:webHidden/>
          </w:rPr>
          <w:fldChar w:fldCharType="end"/>
        </w:r>
      </w:hyperlink>
    </w:p>
    <w:p w14:paraId="1744D373" w14:textId="2E0735C6" w:rsidR="00011FD2" w:rsidRDefault="00011FD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86" w:history="1">
        <w:r w:rsidRPr="00E86924">
          <w:rPr>
            <w:rStyle w:val="Collegamentoipertestuale"/>
            <w:rFonts w:ascii="Arial" w:hAnsi="Arial"/>
            <w:b/>
            <w:noProof/>
          </w:rPr>
          <w:t>LE COSE CHE AVETE IMPARATO, RICEVUTO, ASCOLTATO E VEDUTO IN ME</w:t>
        </w:r>
        <w:r>
          <w:rPr>
            <w:noProof/>
            <w:webHidden/>
          </w:rPr>
          <w:tab/>
        </w:r>
        <w:r>
          <w:rPr>
            <w:noProof/>
            <w:webHidden/>
          </w:rPr>
          <w:fldChar w:fldCharType="begin"/>
        </w:r>
        <w:r>
          <w:rPr>
            <w:noProof/>
            <w:webHidden/>
          </w:rPr>
          <w:instrText xml:space="preserve"> PAGEREF _Toc165123486 \h </w:instrText>
        </w:r>
        <w:r>
          <w:rPr>
            <w:noProof/>
            <w:webHidden/>
          </w:rPr>
        </w:r>
        <w:r>
          <w:rPr>
            <w:noProof/>
            <w:webHidden/>
          </w:rPr>
          <w:fldChar w:fldCharType="separate"/>
        </w:r>
        <w:r>
          <w:rPr>
            <w:noProof/>
            <w:webHidden/>
          </w:rPr>
          <w:t>52</w:t>
        </w:r>
        <w:r>
          <w:rPr>
            <w:noProof/>
            <w:webHidden/>
          </w:rPr>
          <w:fldChar w:fldCharType="end"/>
        </w:r>
      </w:hyperlink>
    </w:p>
    <w:p w14:paraId="46709EF2" w14:textId="5AA85B55" w:rsidR="00011FD2" w:rsidRDefault="00011FD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487" w:history="1">
        <w:r w:rsidRPr="00E86924">
          <w:rPr>
            <w:rStyle w:val="Collegamentoipertestuale"/>
            <w:rFonts w:ascii="Arial" w:hAnsi="Arial"/>
            <w:noProof/>
          </w:rPr>
          <w:t>APPENDICE</w:t>
        </w:r>
        <w:r>
          <w:rPr>
            <w:noProof/>
            <w:webHidden/>
          </w:rPr>
          <w:tab/>
        </w:r>
        <w:r>
          <w:rPr>
            <w:noProof/>
            <w:webHidden/>
          </w:rPr>
          <w:fldChar w:fldCharType="begin"/>
        </w:r>
        <w:r>
          <w:rPr>
            <w:noProof/>
            <w:webHidden/>
          </w:rPr>
          <w:instrText xml:space="preserve"> PAGEREF _Toc165123487 \h </w:instrText>
        </w:r>
        <w:r>
          <w:rPr>
            <w:noProof/>
            <w:webHidden/>
          </w:rPr>
        </w:r>
        <w:r>
          <w:rPr>
            <w:noProof/>
            <w:webHidden/>
          </w:rPr>
          <w:fldChar w:fldCharType="separate"/>
        </w:r>
        <w:r>
          <w:rPr>
            <w:noProof/>
            <w:webHidden/>
          </w:rPr>
          <w:t>103</w:t>
        </w:r>
        <w:r>
          <w:rPr>
            <w:noProof/>
            <w:webHidden/>
          </w:rPr>
          <w:fldChar w:fldCharType="end"/>
        </w:r>
      </w:hyperlink>
    </w:p>
    <w:p w14:paraId="698E7E48" w14:textId="3BFDE536" w:rsidR="00011FD2" w:rsidRDefault="00011FD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488" w:history="1">
        <w:r w:rsidRPr="00E86924">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_Toc165123488 \h </w:instrText>
        </w:r>
        <w:r>
          <w:rPr>
            <w:noProof/>
            <w:webHidden/>
          </w:rPr>
        </w:r>
        <w:r>
          <w:rPr>
            <w:noProof/>
            <w:webHidden/>
          </w:rPr>
          <w:fldChar w:fldCharType="separate"/>
        </w:r>
        <w:r>
          <w:rPr>
            <w:noProof/>
            <w:webHidden/>
          </w:rPr>
          <w:t>121</w:t>
        </w:r>
        <w:r>
          <w:rPr>
            <w:noProof/>
            <w:webHidden/>
          </w:rPr>
          <w:fldChar w:fldCharType="end"/>
        </w:r>
      </w:hyperlink>
    </w:p>
    <w:p w14:paraId="3F3400F9" w14:textId="1A8F7E3B" w:rsidR="006D0561" w:rsidRDefault="006D0561" w:rsidP="006D0561">
      <w:pPr>
        <w:tabs>
          <w:tab w:val="right" w:leader="dot" w:pos="8494"/>
        </w:tabs>
        <w:spacing w:before="120" w:after="120"/>
      </w:pPr>
      <w:r w:rsidRPr="006D0561">
        <w:rPr>
          <w:rFonts w:ascii="Calibri" w:eastAsia="Calibri" w:hAnsi="Calibri" w:cs="Calibri"/>
          <w:smallCaps/>
          <w:lang w:eastAsia="en-US"/>
        </w:rPr>
        <w:fldChar w:fldCharType="end"/>
      </w:r>
      <w:bookmarkEnd w:id="18"/>
      <w:bookmarkEnd w:id="19"/>
      <w:bookmarkEnd w:id="20"/>
      <w:bookmarkEnd w:id="21"/>
    </w:p>
    <w:sectPr w:rsidR="006D0561">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7ACC" w14:textId="77777777" w:rsidR="00ED2C30" w:rsidRDefault="00ED2C30">
      <w:r>
        <w:separator/>
      </w:r>
    </w:p>
  </w:endnote>
  <w:endnote w:type="continuationSeparator" w:id="0">
    <w:p w14:paraId="2700ABEF" w14:textId="77777777" w:rsidR="00ED2C30" w:rsidRDefault="00ED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AB86" w14:textId="77777777" w:rsidR="00ED2C30" w:rsidRDefault="00ED2C30">
      <w:r>
        <w:separator/>
      </w:r>
    </w:p>
  </w:footnote>
  <w:footnote w:type="continuationSeparator" w:id="0">
    <w:p w14:paraId="46D8D432" w14:textId="77777777" w:rsidR="00ED2C30" w:rsidRDefault="00ED2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0"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7"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3"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7"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2"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4"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5"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5"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3"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2"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5"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6"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7"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39"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1"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4"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7"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5"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7"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2"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3"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4"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7"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89"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7"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2"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6"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3"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19"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0"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5"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29"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1"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71"/>
  </w:num>
  <w:num w:numId="2" w16cid:durableId="941574773">
    <w:abstractNumId w:val="226"/>
  </w:num>
  <w:num w:numId="3" w16cid:durableId="1578243402">
    <w:abstractNumId w:val="185"/>
  </w:num>
  <w:num w:numId="4" w16cid:durableId="411003783">
    <w:abstractNumId w:val="79"/>
  </w:num>
  <w:num w:numId="5" w16cid:durableId="809711465">
    <w:abstractNumId w:val="53"/>
  </w:num>
  <w:num w:numId="6" w16cid:durableId="1089423985">
    <w:abstractNumId w:val="101"/>
  </w:num>
  <w:num w:numId="7" w16cid:durableId="561407775">
    <w:abstractNumId w:val="115"/>
  </w:num>
  <w:num w:numId="8" w16cid:durableId="458188565">
    <w:abstractNumId w:val="138"/>
  </w:num>
  <w:num w:numId="9" w16cid:durableId="1128862937">
    <w:abstractNumId w:val="36"/>
  </w:num>
  <w:num w:numId="10" w16cid:durableId="202909809">
    <w:abstractNumId w:val="18"/>
  </w:num>
  <w:num w:numId="11" w16cid:durableId="459611059">
    <w:abstractNumId w:val="228"/>
  </w:num>
  <w:num w:numId="12" w16cid:durableId="1149009256">
    <w:abstractNumId w:val="186"/>
  </w:num>
  <w:num w:numId="13" w16cid:durableId="550849770">
    <w:abstractNumId w:val="159"/>
  </w:num>
  <w:num w:numId="14" w16cid:durableId="1071855047">
    <w:abstractNumId w:val="46"/>
  </w:num>
  <w:num w:numId="15" w16cid:durableId="666982650">
    <w:abstractNumId w:val="223"/>
  </w:num>
  <w:num w:numId="16" w16cid:durableId="1036156875">
    <w:abstractNumId w:val="119"/>
  </w:num>
  <w:num w:numId="17" w16cid:durableId="858928211">
    <w:abstractNumId w:val="77"/>
  </w:num>
  <w:num w:numId="18" w16cid:durableId="1620917595">
    <w:abstractNumId w:val="166"/>
  </w:num>
  <w:num w:numId="19" w16cid:durableId="726539259">
    <w:abstractNumId w:val="222"/>
  </w:num>
  <w:num w:numId="20" w16cid:durableId="1831362479">
    <w:abstractNumId w:val="26"/>
  </w:num>
  <w:num w:numId="21" w16cid:durableId="990795419">
    <w:abstractNumId w:val="200"/>
  </w:num>
  <w:num w:numId="22" w16cid:durableId="2068457066">
    <w:abstractNumId w:val="190"/>
  </w:num>
  <w:num w:numId="23" w16cid:durableId="1429539901">
    <w:abstractNumId w:val="35"/>
  </w:num>
  <w:num w:numId="24" w16cid:durableId="1191531037">
    <w:abstractNumId w:val="61"/>
  </w:num>
  <w:num w:numId="25" w16cid:durableId="1075082236">
    <w:abstractNumId w:val="124"/>
  </w:num>
  <w:num w:numId="26" w16cid:durableId="1176113120">
    <w:abstractNumId w:val="176"/>
  </w:num>
  <w:num w:numId="27" w16cid:durableId="1878085628">
    <w:abstractNumId w:val="50"/>
  </w:num>
  <w:num w:numId="28" w16cid:durableId="956260043">
    <w:abstractNumId w:val="73"/>
  </w:num>
  <w:num w:numId="29" w16cid:durableId="1828550150">
    <w:abstractNumId w:val="197"/>
  </w:num>
  <w:num w:numId="30" w16cid:durableId="53282593">
    <w:abstractNumId w:val="41"/>
  </w:num>
  <w:num w:numId="31" w16cid:durableId="868762820">
    <w:abstractNumId w:val="155"/>
  </w:num>
  <w:num w:numId="32" w16cid:durableId="339478161">
    <w:abstractNumId w:val="205"/>
  </w:num>
  <w:num w:numId="33" w16cid:durableId="976685879">
    <w:abstractNumId w:val="134"/>
  </w:num>
  <w:num w:numId="34" w16cid:durableId="1407798205">
    <w:abstractNumId w:val="89"/>
  </w:num>
  <w:num w:numId="35" w16cid:durableId="1428960004">
    <w:abstractNumId w:val="83"/>
  </w:num>
  <w:num w:numId="36" w16cid:durableId="1310091637">
    <w:abstractNumId w:val="199"/>
  </w:num>
  <w:num w:numId="37" w16cid:durableId="1815638703">
    <w:abstractNumId w:val="21"/>
  </w:num>
  <w:num w:numId="38" w16cid:durableId="1959988027">
    <w:abstractNumId w:val="133"/>
  </w:num>
  <w:num w:numId="39" w16cid:durableId="161747545">
    <w:abstractNumId w:val="104"/>
  </w:num>
  <w:num w:numId="40" w16cid:durableId="518276432">
    <w:abstractNumId w:val="130"/>
  </w:num>
  <w:num w:numId="41" w16cid:durableId="1443380311">
    <w:abstractNumId w:val="145"/>
  </w:num>
  <w:num w:numId="42" w16cid:durableId="364142921">
    <w:abstractNumId w:val="99"/>
  </w:num>
  <w:num w:numId="43" w16cid:durableId="1732734541">
    <w:abstractNumId w:val="98"/>
  </w:num>
  <w:num w:numId="44" w16cid:durableId="461655715">
    <w:abstractNumId w:val="65"/>
  </w:num>
  <w:num w:numId="45" w16cid:durableId="35398099">
    <w:abstractNumId w:val="58"/>
  </w:num>
  <w:num w:numId="46" w16cid:durableId="2030180362">
    <w:abstractNumId w:val="60"/>
  </w:num>
  <w:num w:numId="47" w16cid:durableId="1634553770">
    <w:abstractNumId w:val="127"/>
  </w:num>
  <w:num w:numId="48" w16cid:durableId="1646737231">
    <w:abstractNumId w:val="31"/>
  </w:num>
  <w:num w:numId="49" w16cid:durableId="774521849">
    <w:abstractNumId w:val="24"/>
  </w:num>
  <w:num w:numId="50" w16cid:durableId="1097143028">
    <w:abstractNumId w:val="233"/>
  </w:num>
  <w:num w:numId="51" w16cid:durableId="2068189155">
    <w:abstractNumId w:val="76"/>
  </w:num>
  <w:num w:numId="52" w16cid:durableId="248079126">
    <w:abstractNumId w:val="116"/>
  </w:num>
  <w:num w:numId="53" w16cid:durableId="1404140881">
    <w:abstractNumId w:val="111"/>
  </w:num>
  <w:num w:numId="54" w16cid:durableId="1827554632">
    <w:abstractNumId w:val="37"/>
  </w:num>
  <w:num w:numId="55" w16cid:durableId="395326246">
    <w:abstractNumId w:val="234"/>
  </w:num>
  <w:num w:numId="56" w16cid:durableId="39281675">
    <w:abstractNumId w:val="19"/>
  </w:num>
  <w:num w:numId="57" w16cid:durableId="472140878">
    <w:abstractNumId w:val="84"/>
  </w:num>
  <w:num w:numId="58" w16cid:durableId="440684802">
    <w:abstractNumId w:val="39"/>
  </w:num>
  <w:num w:numId="59" w16cid:durableId="579220178">
    <w:abstractNumId w:val="29"/>
  </w:num>
  <w:num w:numId="60" w16cid:durableId="91248618">
    <w:abstractNumId w:val="220"/>
  </w:num>
  <w:num w:numId="61" w16cid:durableId="899249206">
    <w:abstractNumId w:val="42"/>
  </w:num>
  <w:num w:numId="62" w16cid:durableId="1462841279">
    <w:abstractNumId w:val="178"/>
  </w:num>
  <w:num w:numId="63" w16cid:durableId="1980182113">
    <w:abstractNumId w:val="84"/>
    <w:lvlOverride w:ilvl="0">
      <w:startOverride w:val="1"/>
    </w:lvlOverride>
  </w:num>
  <w:num w:numId="64" w16cid:durableId="1122070781">
    <w:abstractNumId w:val="84"/>
    <w:lvlOverride w:ilvl="0">
      <w:startOverride w:val="1"/>
    </w:lvlOverride>
  </w:num>
  <w:num w:numId="65" w16cid:durableId="1860578212">
    <w:abstractNumId w:val="180"/>
  </w:num>
  <w:num w:numId="66" w16cid:durableId="646594711">
    <w:abstractNumId w:val="149"/>
  </w:num>
  <w:num w:numId="67" w16cid:durableId="1252813331">
    <w:abstractNumId w:val="193"/>
  </w:num>
  <w:num w:numId="68" w16cid:durableId="2113429697">
    <w:abstractNumId w:val="206"/>
  </w:num>
  <w:num w:numId="69" w16cid:durableId="2076971945">
    <w:abstractNumId w:val="126"/>
  </w:num>
  <w:num w:numId="70" w16cid:durableId="874124801">
    <w:abstractNumId w:val="91"/>
  </w:num>
  <w:num w:numId="71" w16cid:durableId="813718631">
    <w:abstractNumId w:val="121"/>
  </w:num>
  <w:num w:numId="72" w16cid:durableId="892042277">
    <w:abstractNumId w:val="93"/>
  </w:num>
  <w:num w:numId="73" w16cid:durableId="1184174357">
    <w:abstractNumId w:val="157"/>
  </w:num>
  <w:num w:numId="74" w16cid:durableId="272055441">
    <w:abstractNumId w:val="85"/>
  </w:num>
  <w:num w:numId="75" w16cid:durableId="941844362">
    <w:abstractNumId w:val="95"/>
  </w:num>
  <w:num w:numId="76" w16cid:durableId="1701322516">
    <w:abstractNumId w:val="195"/>
  </w:num>
  <w:num w:numId="77" w16cid:durableId="1865047283">
    <w:abstractNumId w:val="40"/>
  </w:num>
  <w:num w:numId="78" w16cid:durableId="758867411">
    <w:abstractNumId w:val="67"/>
  </w:num>
  <w:num w:numId="79" w16cid:durableId="633483155">
    <w:abstractNumId w:val="231"/>
  </w:num>
  <w:num w:numId="80" w16cid:durableId="1122698222">
    <w:abstractNumId w:val="38"/>
  </w:num>
  <w:num w:numId="81" w16cid:durableId="1379160116">
    <w:abstractNumId w:val="56"/>
  </w:num>
  <w:num w:numId="82" w16cid:durableId="1454249914">
    <w:abstractNumId w:val="173"/>
  </w:num>
  <w:num w:numId="83" w16cid:durableId="1506477781">
    <w:abstractNumId w:val="108"/>
  </w:num>
  <w:num w:numId="84" w16cid:durableId="444422764">
    <w:abstractNumId w:val="146"/>
  </w:num>
  <w:num w:numId="85" w16cid:durableId="605311642">
    <w:abstractNumId w:val="90"/>
  </w:num>
  <w:num w:numId="86" w16cid:durableId="616761699">
    <w:abstractNumId w:val="214"/>
  </w:num>
  <w:num w:numId="87" w16cid:durableId="1343388553">
    <w:abstractNumId w:val="64"/>
  </w:num>
  <w:num w:numId="88" w16cid:durableId="30809066">
    <w:abstractNumId w:val="15"/>
  </w:num>
  <w:num w:numId="89" w16cid:durableId="553352996">
    <w:abstractNumId w:val="161"/>
  </w:num>
  <w:num w:numId="90" w16cid:durableId="1628467012">
    <w:abstractNumId w:val="179"/>
  </w:num>
  <w:num w:numId="91" w16cid:durableId="1310550275">
    <w:abstractNumId w:val="227"/>
  </w:num>
  <w:num w:numId="92" w16cid:durableId="1409690529">
    <w:abstractNumId w:val="209"/>
  </w:num>
  <w:num w:numId="93" w16cid:durableId="1893270199">
    <w:abstractNumId w:val="117"/>
  </w:num>
  <w:num w:numId="94" w16cid:durableId="1126197846">
    <w:abstractNumId w:val="70"/>
  </w:num>
  <w:num w:numId="95" w16cid:durableId="1726638683">
    <w:abstractNumId w:val="151"/>
  </w:num>
  <w:num w:numId="96" w16cid:durableId="95643244">
    <w:abstractNumId w:val="164"/>
  </w:num>
  <w:num w:numId="97" w16cid:durableId="370501930">
    <w:abstractNumId w:val="11"/>
  </w:num>
  <w:num w:numId="98" w16cid:durableId="1206796016">
    <w:abstractNumId w:val="10"/>
  </w:num>
  <w:num w:numId="99" w16cid:durableId="842819783">
    <w:abstractNumId w:val="102"/>
  </w:num>
  <w:num w:numId="100" w16cid:durableId="1559394229">
    <w:abstractNumId w:val="16"/>
  </w:num>
  <w:num w:numId="101" w16cid:durableId="1009336712">
    <w:abstractNumId w:val="218"/>
  </w:num>
  <w:num w:numId="102" w16cid:durableId="1344667964">
    <w:abstractNumId w:val="12"/>
  </w:num>
  <w:num w:numId="103" w16cid:durableId="435056491">
    <w:abstractNumId w:val="210"/>
  </w:num>
  <w:num w:numId="104" w16cid:durableId="509566565">
    <w:abstractNumId w:val="81"/>
  </w:num>
  <w:num w:numId="105" w16cid:durableId="6442460">
    <w:abstractNumId w:val="125"/>
  </w:num>
  <w:num w:numId="106" w16cid:durableId="745224027">
    <w:abstractNumId w:val="187"/>
  </w:num>
  <w:num w:numId="107" w16cid:durableId="1358778401">
    <w:abstractNumId w:val="172"/>
  </w:num>
  <w:num w:numId="108" w16cid:durableId="1012604752">
    <w:abstractNumId w:val="75"/>
  </w:num>
  <w:num w:numId="109" w16cid:durableId="11424632">
    <w:abstractNumId w:val="219"/>
  </w:num>
  <w:num w:numId="110" w16cid:durableId="1945962468">
    <w:abstractNumId w:val="13"/>
  </w:num>
  <w:num w:numId="111" w16cid:durableId="2025788566">
    <w:abstractNumId w:val="14"/>
  </w:num>
  <w:num w:numId="112" w16cid:durableId="81069416">
    <w:abstractNumId w:val="156"/>
  </w:num>
  <w:num w:numId="113" w16cid:durableId="120151105">
    <w:abstractNumId w:val="86"/>
  </w:num>
  <w:num w:numId="114" w16cid:durableId="1683819510">
    <w:abstractNumId w:val="224"/>
  </w:num>
  <w:num w:numId="115" w16cid:durableId="2087530259">
    <w:abstractNumId w:val="188"/>
  </w:num>
  <w:num w:numId="116" w16cid:durableId="353576787">
    <w:abstractNumId w:val="72"/>
  </w:num>
  <w:num w:numId="117" w16cid:durableId="1432699974">
    <w:abstractNumId w:val="212"/>
  </w:num>
  <w:num w:numId="118" w16cid:durableId="1992053833">
    <w:abstractNumId w:val="211"/>
  </w:num>
  <w:num w:numId="119" w16cid:durableId="1168404331">
    <w:abstractNumId w:val="113"/>
  </w:num>
  <w:num w:numId="120" w16cid:durableId="964580598">
    <w:abstractNumId w:val="49"/>
  </w:num>
  <w:num w:numId="121" w16cid:durableId="499852353">
    <w:abstractNumId w:val="207"/>
  </w:num>
  <w:num w:numId="122" w16cid:durableId="424308706">
    <w:abstractNumId w:val="122"/>
  </w:num>
  <w:num w:numId="123" w16cid:durableId="2001539679">
    <w:abstractNumId w:val="175"/>
  </w:num>
  <w:num w:numId="124" w16cid:durableId="2121219608">
    <w:abstractNumId w:val="96"/>
  </w:num>
  <w:num w:numId="125" w16cid:durableId="2042631039">
    <w:abstractNumId w:val="232"/>
  </w:num>
  <w:num w:numId="126" w16cid:durableId="851647560">
    <w:abstractNumId w:val="123"/>
  </w:num>
  <w:num w:numId="127" w16cid:durableId="824204356">
    <w:abstractNumId w:val="137"/>
  </w:num>
  <w:num w:numId="128" w16cid:durableId="699088611">
    <w:abstractNumId w:val="51"/>
  </w:num>
  <w:num w:numId="129" w16cid:durableId="700397122">
    <w:abstractNumId w:val="204"/>
  </w:num>
  <w:num w:numId="130" w16cid:durableId="1761413518">
    <w:abstractNumId w:val="57"/>
  </w:num>
  <w:num w:numId="131" w16cid:durableId="1202401936">
    <w:abstractNumId w:val="215"/>
  </w:num>
  <w:num w:numId="132" w16cid:durableId="126630842">
    <w:abstractNumId w:val="82"/>
  </w:num>
  <w:num w:numId="133" w16cid:durableId="566427903">
    <w:abstractNumId w:val="47"/>
  </w:num>
  <w:num w:numId="134" w16cid:durableId="1816951364">
    <w:abstractNumId w:val="213"/>
  </w:num>
  <w:num w:numId="135" w16cid:durableId="1317144428">
    <w:abstractNumId w:val="9"/>
  </w:num>
  <w:num w:numId="136" w16cid:durableId="1909803169">
    <w:abstractNumId w:val="22"/>
  </w:num>
  <w:num w:numId="137" w16cid:durableId="260145125">
    <w:abstractNumId w:val="184"/>
  </w:num>
  <w:num w:numId="138" w16cid:durableId="1420785775">
    <w:abstractNumId w:val="66"/>
  </w:num>
  <w:num w:numId="139" w16cid:durableId="114104548">
    <w:abstractNumId w:val="129"/>
  </w:num>
  <w:num w:numId="140" w16cid:durableId="716247321">
    <w:abstractNumId w:val="59"/>
  </w:num>
  <w:num w:numId="141" w16cid:durableId="802696971">
    <w:abstractNumId w:val="229"/>
  </w:num>
  <w:num w:numId="142" w16cid:durableId="1803497637">
    <w:abstractNumId w:val="135"/>
  </w:num>
  <w:num w:numId="143" w16cid:durableId="1799567689">
    <w:abstractNumId w:val="128"/>
  </w:num>
  <w:num w:numId="144" w16cid:durableId="1666933737">
    <w:abstractNumId w:val="163"/>
  </w:num>
  <w:num w:numId="145" w16cid:durableId="922026485">
    <w:abstractNumId w:val="92"/>
  </w:num>
  <w:num w:numId="146" w16cid:durableId="1006444753">
    <w:abstractNumId w:val="162"/>
  </w:num>
  <w:num w:numId="147" w16cid:durableId="426388486">
    <w:abstractNumId w:val="203"/>
  </w:num>
  <w:num w:numId="148" w16cid:durableId="451051242">
    <w:abstractNumId w:val="44"/>
  </w:num>
  <w:num w:numId="149" w16cid:durableId="614413266">
    <w:abstractNumId w:val="152"/>
  </w:num>
  <w:num w:numId="150" w16cid:durableId="763381143">
    <w:abstractNumId w:val="142"/>
  </w:num>
  <w:num w:numId="151" w16cid:durableId="1059670245">
    <w:abstractNumId w:val="217"/>
  </w:num>
  <w:num w:numId="152" w16cid:durableId="393354694">
    <w:abstractNumId w:val="191"/>
  </w:num>
  <w:num w:numId="153" w16cid:durableId="1867786057">
    <w:abstractNumId w:val="141"/>
  </w:num>
  <w:num w:numId="154" w16cid:durableId="971449186">
    <w:abstractNumId w:val="110"/>
  </w:num>
  <w:num w:numId="155" w16cid:durableId="821239910">
    <w:abstractNumId w:val="52"/>
  </w:num>
  <w:num w:numId="156" w16cid:durableId="1424187352">
    <w:abstractNumId w:val="45"/>
  </w:num>
  <w:num w:numId="157" w16cid:durableId="2089499774">
    <w:abstractNumId w:val="88"/>
  </w:num>
  <w:num w:numId="158" w16cid:durableId="1950433332">
    <w:abstractNumId w:val="112"/>
  </w:num>
  <w:num w:numId="159" w16cid:durableId="2020236384">
    <w:abstractNumId w:val="221"/>
  </w:num>
  <w:num w:numId="160" w16cid:durableId="2103183747">
    <w:abstractNumId w:val="136"/>
  </w:num>
  <w:num w:numId="161" w16cid:durableId="656375467">
    <w:abstractNumId w:val="177"/>
  </w:num>
  <w:num w:numId="162" w16cid:durableId="1527137622">
    <w:abstractNumId w:val="97"/>
  </w:num>
  <w:num w:numId="163" w16cid:durableId="722562640">
    <w:abstractNumId w:val="153"/>
  </w:num>
  <w:num w:numId="164" w16cid:durableId="1273702789">
    <w:abstractNumId w:val="100"/>
  </w:num>
  <w:num w:numId="165" w16cid:durableId="1621645192">
    <w:abstractNumId w:val="71"/>
  </w:num>
  <w:num w:numId="166" w16cid:durableId="605113317">
    <w:abstractNumId w:val="54"/>
  </w:num>
  <w:num w:numId="167" w16cid:durableId="1963462595">
    <w:abstractNumId w:val="181"/>
  </w:num>
  <w:num w:numId="168" w16cid:durableId="2040423045">
    <w:abstractNumId w:val="216"/>
  </w:num>
  <w:num w:numId="169" w16cid:durableId="1881740524">
    <w:abstractNumId w:val="105"/>
  </w:num>
  <w:num w:numId="170" w16cid:durableId="2114204514">
    <w:abstractNumId w:val="43"/>
  </w:num>
  <w:num w:numId="171" w16cid:durableId="125199456">
    <w:abstractNumId w:val="30"/>
  </w:num>
  <w:num w:numId="172" w16cid:durableId="34825896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3"/>
  </w:num>
  <w:num w:numId="176" w16cid:durableId="975063399">
    <w:abstractNumId w:val="194"/>
  </w:num>
  <w:num w:numId="177" w16cid:durableId="733820512">
    <w:abstractNumId w:val="28"/>
  </w:num>
  <w:num w:numId="178" w16cid:durableId="1166895862">
    <w:abstractNumId w:val="150"/>
  </w:num>
  <w:num w:numId="179" w16cid:durableId="676007846">
    <w:abstractNumId w:val="68"/>
  </w:num>
  <w:num w:numId="180" w16cid:durableId="2024165900">
    <w:abstractNumId w:val="167"/>
  </w:num>
  <w:num w:numId="181" w16cid:durableId="1742484539">
    <w:abstractNumId w:val="174"/>
  </w:num>
  <w:num w:numId="182" w16cid:durableId="1948385482">
    <w:abstractNumId w:val="107"/>
  </w:num>
  <w:num w:numId="183" w16cid:durableId="1905067174">
    <w:abstractNumId w:val="147"/>
  </w:num>
  <w:num w:numId="184" w16cid:durableId="1951891327">
    <w:abstractNumId w:val="202"/>
  </w:num>
  <w:num w:numId="185" w16cid:durableId="172652405">
    <w:abstractNumId w:val="189"/>
  </w:num>
  <w:num w:numId="186" w16cid:durableId="412242642">
    <w:abstractNumId w:val="140"/>
  </w:num>
  <w:num w:numId="187" w16cid:durableId="302346704">
    <w:abstractNumId w:val="201"/>
  </w:num>
  <w:num w:numId="188" w16cid:durableId="145051970">
    <w:abstractNumId w:val="131"/>
  </w:num>
  <w:num w:numId="189" w16cid:durableId="606812308">
    <w:abstractNumId w:val="109"/>
  </w:num>
  <w:num w:numId="190" w16cid:durableId="1295450854">
    <w:abstractNumId w:val="103"/>
  </w:num>
  <w:num w:numId="191" w16cid:durableId="3952500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2"/>
  </w:num>
  <w:num w:numId="203" w16cid:durableId="759256467">
    <w:abstractNumId w:val="154"/>
  </w:num>
  <w:num w:numId="204" w16cid:durableId="1821773412">
    <w:abstractNumId w:val="27"/>
  </w:num>
  <w:num w:numId="205" w16cid:durableId="1467895069">
    <w:abstractNumId w:val="62"/>
  </w:num>
  <w:num w:numId="206" w16cid:durableId="484979471">
    <w:abstractNumId w:val="183"/>
  </w:num>
  <w:num w:numId="207" w16cid:durableId="140468429">
    <w:abstractNumId w:val="118"/>
  </w:num>
  <w:num w:numId="208" w16cid:durableId="1661077824">
    <w:abstractNumId w:val="170"/>
  </w:num>
  <w:num w:numId="209" w16cid:durableId="338580657">
    <w:abstractNumId w:val="168"/>
  </w:num>
  <w:num w:numId="210" w16cid:durableId="1635522071">
    <w:abstractNumId w:val="208"/>
  </w:num>
  <w:num w:numId="211" w16cid:durableId="543174443">
    <w:abstractNumId w:val="160"/>
  </w:num>
  <w:num w:numId="212" w16cid:durableId="12629533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2"/>
  </w:num>
  <w:num w:numId="214" w16cid:durableId="547956061">
    <w:abstractNumId w:val="165"/>
  </w:num>
  <w:num w:numId="215" w16cid:durableId="8882296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2"/>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8"/>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58"/>
  </w:num>
  <w:num w:numId="227" w16cid:durableId="294455255">
    <w:abstractNumId w:val="74"/>
  </w:num>
  <w:num w:numId="228" w16cid:durableId="160202124">
    <w:abstractNumId w:val="87"/>
  </w:num>
  <w:num w:numId="229" w16cid:durableId="1133871008">
    <w:abstractNumId w:val="148"/>
  </w:num>
  <w:num w:numId="230" w16cid:durableId="1927614249">
    <w:abstractNumId w:val="33"/>
  </w:num>
  <w:num w:numId="231" w16cid:durableId="1186822215">
    <w:abstractNumId w:val="23"/>
  </w:num>
  <w:num w:numId="232" w16cid:durableId="409473645">
    <w:abstractNumId w:val="198"/>
  </w:num>
  <w:num w:numId="233" w16cid:durableId="158890559">
    <w:abstractNumId w:val="48"/>
  </w:num>
  <w:num w:numId="234" w16cid:durableId="512761666">
    <w:abstractNumId w:val="144"/>
  </w:num>
  <w:num w:numId="235" w16cid:durableId="403339184">
    <w:abstractNumId w:val="120"/>
  </w:num>
  <w:num w:numId="236" w16cid:durableId="1373579451">
    <w:abstractNumId w:val="17"/>
  </w:num>
  <w:num w:numId="237" w16cid:durableId="1276329560">
    <w:abstractNumId w:val="78"/>
  </w:num>
  <w:num w:numId="238" w16cid:durableId="1783836886">
    <w:abstractNumId w:val="230"/>
  </w:num>
  <w:num w:numId="239" w16cid:durableId="129829825">
    <w:abstractNumId w:val="139"/>
  </w:num>
  <w:num w:numId="240" w16cid:durableId="638530743">
    <w:abstractNumId w:val="69"/>
  </w:num>
  <w:num w:numId="241" w16cid:durableId="299194356">
    <w:abstractNumId w:val="55"/>
  </w:num>
  <w:num w:numId="242" w16cid:durableId="2125876970">
    <w:abstractNumId w:val="169"/>
  </w:num>
  <w:num w:numId="243" w16cid:durableId="646397878">
    <w:abstractNumId w:val="32"/>
  </w:num>
  <w:num w:numId="244" w16cid:durableId="1907714571">
    <w:abstractNumId w:val="2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1FD2"/>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024A"/>
    <w:rsid w:val="001D1ACF"/>
    <w:rsid w:val="001E1C0F"/>
    <w:rsid w:val="001E363A"/>
    <w:rsid w:val="001E460C"/>
    <w:rsid w:val="001F2C01"/>
    <w:rsid w:val="001F5254"/>
    <w:rsid w:val="00200455"/>
    <w:rsid w:val="00206D74"/>
    <w:rsid w:val="00210EBB"/>
    <w:rsid w:val="00215572"/>
    <w:rsid w:val="00215F9D"/>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144D"/>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5B9C"/>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1F91"/>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3B39"/>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0561"/>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2EE0"/>
    <w:rsid w:val="00904351"/>
    <w:rsid w:val="0090577B"/>
    <w:rsid w:val="00912ED5"/>
    <w:rsid w:val="00913664"/>
    <w:rsid w:val="0091374A"/>
    <w:rsid w:val="00920741"/>
    <w:rsid w:val="00922A7E"/>
    <w:rsid w:val="00924BD9"/>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5BA3"/>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C30"/>
    <w:rsid w:val="00ED2D3E"/>
    <w:rsid w:val="00ED44F5"/>
    <w:rsid w:val="00ED4C33"/>
    <w:rsid w:val="00ED553B"/>
    <w:rsid w:val="00ED61BA"/>
    <w:rsid w:val="00ED75B1"/>
    <w:rsid w:val="00ED7CBA"/>
    <w:rsid w:val="00EE4658"/>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72B"/>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uiPriority w:val="9"/>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121</Pages>
  <Words>63595</Words>
  <Characters>362492</Characters>
  <Application>Microsoft Office Word</Application>
  <DocSecurity>0</DocSecurity>
  <Lines>3020</Lines>
  <Paragraphs>850</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425237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54</cp:revision>
  <cp:lastPrinted>2003-11-20T12:40:00Z</cp:lastPrinted>
  <dcterms:created xsi:type="dcterms:W3CDTF">2024-01-17T10:46:00Z</dcterms:created>
  <dcterms:modified xsi:type="dcterms:W3CDTF">2024-04-27T13:17:00Z</dcterms:modified>
</cp:coreProperties>
</file>